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2E95D" w14:textId="77777777" w:rsidR="00CD7CF3" w:rsidRDefault="00CD7CF3" w:rsidP="001B0E19">
      <w:pPr>
        <w:pStyle w:val="Tekstpodstawowywcity"/>
        <w:ind w:left="0"/>
      </w:pPr>
    </w:p>
    <w:p w14:paraId="699C0ECA" w14:textId="77777777" w:rsidR="00CD7CF3" w:rsidRDefault="00CD7CF3" w:rsidP="001B0E19">
      <w:pPr>
        <w:pStyle w:val="Tekstpodstawowywcity"/>
        <w:ind w:left="0"/>
      </w:pPr>
    </w:p>
    <w:p w14:paraId="75D1AAE2" w14:textId="77777777" w:rsidR="00CD7CF3" w:rsidRDefault="00CD7CF3" w:rsidP="001B0E19">
      <w:pPr>
        <w:pStyle w:val="Tekstpodstawowywcity"/>
        <w:ind w:left="0"/>
      </w:pPr>
    </w:p>
    <w:p w14:paraId="0E29546D" w14:textId="22F03FF0" w:rsidR="000C0F8C" w:rsidRDefault="00D26902" w:rsidP="001B0E19">
      <w:pPr>
        <w:pStyle w:val="Tekstpodstawowywcity"/>
        <w:ind w:left="0"/>
      </w:pPr>
      <w:r>
        <w:rPr>
          <w:noProof/>
          <w:lang w:eastAsia="pl-PL"/>
        </w:rPr>
        <w:drawing>
          <wp:inline distT="0" distB="0" distL="0" distR="0" wp14:anchorId="0682395D" wp14:editId="4CDF5BC8">
            <wp:extent cx="1438275" cy="533400"/>
            <wp:effectExtent l="19050" t="0" r="9525" b="0"/>
            <wp:docPr id="1" name="Obraz 1" descr="W:\150107_logo KFS\logo-KFS-pole ochron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150107_logo KFS\logo-KFS-pole ochronne.png"/>
                    <pic:cNvPicPr>
                      <a:picLocks noChangeAspect="1" noChangeArrowheads="1"/>
                    </pic:cNvPicPr>
                  </pic:nvPicPr>
                  <pic:blipFill>
                    <a:blip r:embed="rId8" cstate="print"/>
                    <a:srcRect/>
                    <a:stretch>
                      <a:fillRect/>
                    </a:stretch>
                  </pic:blipFill>
                  <pic:spPr bwMode="auto">
                    <a:xfrm>
                      <a:off x="0" y="0"/>
                      <a:ext cx="1438275" cy="533400"/>
                    </a:xfrm>
                    <a:prstGeom prst="rect">
                      <a:avLst/>
                    </a:prstGeom>
                    <a:noFill/>
                    <a:ln w="9525">
                      <a:noFill/>
                      <a:miter lim="800000"/>
                      <a:headEnd/>
                      <a:tailEnd/>
                    </a:ln>
                  </pic:spPr>
                </pic:pic>
              </a:graphicData>
            </a:graphic>
          </wp:inline>
        </w:drawing>
      </w:r>
    </w:p>
    <w:p w14:paraId="62989769" w14:textId="77777777" w:rsidR="000C0F8C" w:rsidRPr="005D0B94" w:rsidRDefault="000C0F8C">
      <w:pPr>
        <w:rPr>
          <w:sz w:val="22"/>
        </w:rPr>
      </w:pP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t xml:space="preserve">  </w:t>
      </w:r>
      <w:r w:rsidR="003622A3">
        <w:rPr>
          <w:rFonts w:ascii="Bookman Old Style" w:hAnsi="Bookman Old Style"/>
          <w:sz w:val="22"/>
        </w:rPr>
        <w:t xml:space="preserve">                                     </w:t>
      </w:r>
      <w:r>
        <w:rPr>
          <w:rFonts w:ascii="Bookman Old Style" w:hAnsi="Bookman Old Style"/>
          <w:sz w:val="22"/>
        </w:rPr>
        <w:t xml:space="preserve">  .</w:t>
      </w:r>
      <w:r w:rsidRPr="005D0B94">
        <w:rPr>
          <w:sz w:val="22"/>
        </w:rPr>
        <w:t>.........................................</w:t>
      </w:r>
    </w:p>
    <w:p w14:paraId="12F591BB" w14:textId="77777777" w:rsidR="00C21062" w:rsidRPr="003622A3" w:rsidRDefault="000C0F8C">
      <w:pPr>
        <w:rPr>
          <w:rFonts w:ascii="Bookman Old Style" w:hAnsi="Bookman Old Style"/>
          <w:sz w:val="16"/>
        </w:rPr>
      </w:pPr>
      <w:r w:rsidRPr="005D0B94">
        <w:rPr>
          <w:sz w:val="22"/>
        </w:rPr>
        <w:tab/>
      </w:r>
      <w:r w:rsidRPr="005D0B94">
        <w:rPr>
          <w:sz w:val="22"/>
        </w:rPr>
        <w:tab/>
      </w:r>
      <w:r w:rsidRPr="005D0B94">
        <w:rPr>
          <w:sz w:val="22"/>
        </w:rPr>
        <w:tab/>
      </w:r>
      <w:r w:rsidRPr="005D0B94">
        <w:rPr>
          <w:sz w:val="22"/>
        </w:rPr>
        <w:tab/>
      </w:r>
      <w:r w:rsidRPr="005D0B94">
        <w:rPr>
          <w:sz w:val="22"/>
        </w:rPr>
        <w:tab/>
      </w:r>
      <w:r w:rsidRPr="005D0B94">
        <w:tab/>
      </w:r>
      <w:r w:rsidRPr="005D0B94">
        <w:tab/>
      </w:r>
      <w:r w:rsidRPr="005D0B94">
        <w:tab/>
      </w:r>
      <w:r w:rsidRPr="005D0B94">
        <w:tab/>
      </w:r>
      <w:r w:rsidRPr="005D0B94">
        <w:tab/>
        <w:t xml:space="preserve">           </w:t>
      </w:r>
      <w:r w:rsidRPr="005D0B94">
        <w:rPr>
          <w:sz w:val="16"/>
        </w:rPr>
        <w:t xml:space="preserve">  (miejscowość, data)</w:t>
      </w:r>
    </w:p>
    <w:p w14:paraId="71E46CB3" w14:textId="77777777" w:rsidR="000C0F8C" w:rsidRDefault="000C0F8C">
      <w:pPr>
        <w:rPr>
          <w:rFonts w:ascii="Bookman Old Style" w:hAnsi="Bookman Old Style"/>
          <w:sz w:val="22"/>
        </w:rPr>
      </w:pPr>
    </w:p>
    <w:p w14:paraId="632B10F4" w14:textId="77777777" w:rsidR="00C21062" w:rsidRPr="00C21062" w:rsidRDefault="00C21062">
      <w:pPr>
        <w:rPr>
          <w:rFonts w:ascii="Bookman Old Style" w:hAnsi="Bookman Old Style"/>
          <w:sz w:val="20"/>
        </w:rPr>
      </w:pPr>
      <w:r w:rsidRPr="00C21062">
        <w:rPr>
          <w:rFonts w:ascii="Bookman Old Style" w:hAnsi="Bookman Old Style"/>
          <w:sz w:val="20"/>
        </w:rPr>
        <w:t>Nr wniosku…………………………….</w:t>
      </w:r>
    </w:p>
    <w:p w14:paraId="06363949" w14:textId="77777777" w:rsidR="003622A3" w:rsidRPr="003622A3" w:rsidRDefault="003622A3" w:rsidP="003622A3">
      <w:pPr>
        <w:ind w:left="6372" w:firstLine="708"/>
        <w:rPr>
          <w:b/>
          <w:sz w:val="28"/>
        </w:rPr>
      </w:pPr>
      <w:r w:rsidRPr="003622A3">
        <w:rPr>
          <w:b/>
          <w:sz w:val="28"/>
        </w:rPr>
        <w:t>Powiatowy Urząd Pracy</w:t>
      </w:r>
    </w:p>
    <w:p w14:paraId="6940546C" w14:textId="77777777" w:rsidR="003622A3" w:rsidRPr="003622A3" w:rsidRDefault="003622A3" w:rsidP="003622A3">
      <w:pPr>
        <w:ind w:left="6372" w:firstLine="708"/>
        <w:rPr>
          <w:b/>
          <w:sz w:val="28"/>
        </w:rPr>
      </w:pPr>
      <w:r w:rsidRPr="003622A3">
        <w:rPr>
          <w:b/>
          <w:sz w:val="28"/>
        </w:rPr>
        <w:t>w Kępnie</w:t>
      </w:r>
    </w:p>
    <w:p w14:paraId="63F3A832" w14:textId="247C5228" w:rsidR="003622A3" w:rsidRDefault="003E19A2" w:rsidP="003622A3">
      <w:pPr>
        <w:ind w:left="6372" w:firstLine="708"/>
        <w:rPr>
          <w:b/>
          <w:sz w:val="28"/>
        </w:rPr>
      </w:pPr>
      <w:r>
        <w:rPr>
          <w:b/>
          <w:sz w:val="28"/>
        </w:rPr>
        <w:t>ul. Wieruszowska 4</w:t>
      </w:r>
    </w:p>
    <w:p w14:paraId="54D45A1A" w14:textId="6C0211DA" w:rsidR="003E19A2" w:rsidRDefault="003E19A2" w:rsidP="003622A3">
      <w:pPr>
        <w:ind w:left="6372" w:firstLine="708"/>
        <w:rPr>
          <w:b/>
          <w:sz w:val="28"/>
        </w:rPr>
      </w:pPr>
      <w:r>
        <w:rPr>
          <w:b/>
          <w:sz w:val="28"/>
        </w:rPr>
        <w:t>63 – 600 Mianowice</w:t>
      </w:r>
    </w:p>
    <w:p w14:paraId="401FEDFB" w14:textId="77777777" w:rsidR="003E19A2" w:rsidRDefault="003E19A2" w:rsidP="003622A3">
      <w:pPr>
        <w:ind w:left="6372" w:firstLine="708"/>
        <w:rPr>
          <w:b/>
          <w:sz w:val="28"/>
        </w:rPr>
      </w:pPr>
    </w:p>
    <w:p w14:paraId="736C65D4" w14:textId="77777777" w:rsidR="003E19A2" w:rsidRPr="003622A3" w:rsidRDefault="003E19A2" w:rsidP="003622A3">
      <w:pPr>
        <w:ind w:left="6372" w:firstLine="708"/>
        <w:rPr>
          <w:b/>
          <w:sz w:val="28"/>
        </w:rPr>
      </w:pPr>
    </w:p>
    <w:p w14:paraId="158874C3" w14:textId="77777777" w:rsidR="003622A3" w:rsidRPr="003622A3" w:rsidRDefault="003622A3" w:rsidP="003622A3">
      <w:pPr>
        <w:jc w:val="center"/>
        <w:rPr>
          <w:b/>
          <w:sz w:val="28"/>
        </w:rPr>
      </w:pPr>
      <w:r w:rsidRPr="003622A3">
        <w:rPr>
          <w:b/>
          <w:sz w:val="28"/>
        </w:rPr>
        <w:t>WNIOSEK</w:t>
      </w:r>
    </w:p>
    <w:p w14:paraId="2EF41437" w14:textId="77777777" w:rsidR="003622A3" w:rsidRPr="003622A3" w:rsidRDefault="009B2A3F" w:rsidP="003622A3">
      <w:pPr>
        <w:jc w:val="center"/>
        <w:rPr>
          <w:b/>
          <w:sz w:val="28"/>
        </w:rPr>
      </w:pPr>
      <w:r w:rsidRPr="003622A3">
        <w:rPr>
          <w:b/>
          <w:sz w:val="28"/>
        </w:rPr>
        <w:t xml:space="preserve">o </w:t>
      </w:r>
      <w:r w:rsidR="003622A3" w:rsidRPr="003622A3">
        <w:rPr>
          <w:b/>
          <w:sz w:val="28"/>
        </w:rPr>
        <w:t>przyznanie środków z Krajowego Funduszu Szkoleniowego</w:t>
      </w:r>
    </w:p>
    <w:p w14:paraId="64B83E5F" w14:textId="77777777" w:rsidR="003622A3" w:rsidRDefault="003622A3" w:rsidP="003622A3">
      <w:pPr>
        <w:jc w:val="center"/>
        <w:rPr>
          <w:b/>
          <w:sz w:val="28"/>
        </w:rPr>
      </w:pPr>
      <w:r w:rsidRPr="003622A3">
        <w:rPr>
          <w:b/>
          <w:sz w:val="28"/>
        </w:rPr>
        <w:t xml:space="preserve"> na</w:t>
      </w:r>
      <w:r w:rsidR="009B2A3F" w:rsidRPr="003622A3">
        <w:rPr>
          <w:b/>
          <w:sz w:val="28"/>
        </w:rPr>
        <w:t xml:space="preserve"> kształceni</w:t>
      </w:r>
      <w:r w:rsidR="000007B2">
        <w:rPr>
          <w:b/>
          <w:sz w:val="28"/>
        </w:rPr>
        <w:t>e</w:t>
      </w:r>
      <w:r w:rsidR="009B2A3F" w:rsidRPr="003622A3">
        <w:rPr>
          <w:b/>
          <w:sz w:val="28"/>
        </w:rPr>
        <w:t xml:space="preserve"> </w:t>
      </w:r>
      <w:r w:rsidR="000007B2">
        <w:rPr>
          <w:b/>
          <w:sz w:val="28"/>
        </w:rPr>
        <w:t>ustawiczne</w:t>
      </w:r>
      <w:r w:rsidRPr="003622A3">
        <w:rPr>
          <w:b/>
          <w:sz w:val="28"/>
        </w:rPr>
        <w:t xml:space="preserve"> pracowników i pracodawców </w:t>
      </w:r>
    </w:p>
    <w:p w14:paraId="0B3DABCA" w14:textId="77777777" w:rsidR="009B2A3F" w:rsidRPr="004112AB" w:rsidRDefault="009B2A3F" w:rsidP="009B2A3F">
      <w:pPr>
        <w:pStyle w:val="Nagwek1"/>
        <w:jc w:val="left"/>
        <w:rPr>
          <w:rFonts w:ascii="Bookman Old Style" w:hAnsi="Bookman Old Style"/>
          <w:sz w:val="10"/>
          <w:szCs w:val="10"/>
        </w:rPr>
      </w:pPr>
    </w:p>
    <w:p w14:paraId="57F41FBA" w14:textId="77777777" w:rsidR="003622A3" w:rsidRDefault="003622A3" w:rsidP="003622A3">
      <w:pPr>
        <w:rPr>
          <w:b/>
          <w:i/>
          <w:sz w:val="20"/>
          <w:u w:val="single"/>
        </w:rPr>
      </w:pPr>
      <w:r>
        <w:tab/>
      </w:r>
      <w:r w:rsidRPr="003622A3">
        <w:rPr>
          <w:b/>
          <w:i/>
          <w:sz w:val="20"/>
          <w:u w:val="single"/>
        </w:rPr>
        <w:t>Podstawa prawna:</w:t>
      </w:r>
    </w:p>
    <w:p w14:paraId="6FA5DDC9" w14:textId="793533D5" w:rsidR="0024011B" w:rsidRPr="0024011B" w:rsidRDefault="0024011B" w:rsidP="0024011B">
      <w:pPr>
        <w:pStyle w:val="Akapitzlist"/>
        <w:numPr>
          <w:ilvl w:val="0"/>
          <w:numId w:val="4"/>
        </w:numPr>
        <w:rPr>
          <w:i/>
          <w:snapToGrid w:val="0"/>
          <w:sz w:val="20"/>
        </w:rPr>
      </w:pPr>
      <w:r w:rsidRPr="0024011B">
        <w:rPr>
          <w:i/>
          <w:snapToGrid w:val="0"/>
          <w:sz w:val="20"/>
        </w:rPr>
        <w:t xml:space="preserve">ustawa z dnia 20 kwietnia 2004r. o promocji zatrudnienia i instytucjach rynku pracy (t. j. Dz. U. z 2025 r., poz. 214                     z </w:t>
      </w:r>
      <w:proofErr w:type="spellStart"/>
      <w:r w:rsidRPr="0024011B">
        <w:rPr>
          <w:i/>
          <w:snapToGrid w:val="0"/>
          <w:sz w:val="20"/>
        </w:rPr>
        <w:t>późn</w:t>
      </w:r>
      <w:proofErr w:type="spellEnd"/>
      <w:r w:rsidRPr="0024011B">
        <w:rPr>
          <w:i/>
          <w:snapToGrid w:val="0"/>
          <w:sz w:val="20"/>
        </w:rPr>
        <w:t>. zm.) w związku z art. 443 ustawy z dnia 20 marca o rynku pracy i służbach zatrudnienia ( Dz. U. z 2025r. poz. 620)</w:t>
      </w:r>
    </w:p>
    <w:p w14:paraId="25A3A5BC" w14:textId="77777777" w:rsidR="00D16263" w:rsidRPr="0097537C" w:rsidRDefault="00A93101">
      <w:pPr>
        <w:numPr>
          <w:ilvl w:val="0"/>
          <w:numId w:val="4"/>
        </w:numPr>
        <w:jc w:val="both"/>
        <w:rPr>
          <w:i/>
          <w:sz w:val="20"/>
        </w:rPr>
      </w:pPr>
      <w:bookmarkStart w:id="0" w:name="_Hlk204924986"/>
      <w:r w:rsidRPr="00D16263">
        <w:rPr>
          <w:i/>
          <w:snapToGrid w:val="0"/>
          <w:sz w:val="20"/>
        </w:rPr>
        <w:t xml:space="preserve">Rozporządzenie Ministra Pracy i Polityki Społecznej z dnia 14 maja 2014 r. w sprawie przyznawania środków                   z Krajowego Funduszu Szkoleniowego  </w:t>
      </w:r>
      <w:r w:rsidRPr="00D16263">
        <w:rPr>
          <w:i/>
          <w:sz w:val="20"/>
          <w:szCs w:val="20"/>
        </w:rPr>
        <w:t>(</w:t>
      </w:r>
      <w:proofErr w:type="spellStart"/>
      <w:r w:rsidRPr="00D16263">
        <w:rPr>
          <w:i/>
          <w:sz w:val="20"/>
          <w:szCs w:val="20"/>
        </w:rPr>
        <w:t>t.j</w:t>
      </w:r>
      <w:proofErr w:type="spellEnd"/>
      <w:r w:rsidRPr="00D16263">
        <w:rPr>
          <w:i/>
          <w:sz w:val="20"/>
          <w:szCs w:val="20"/>
        </w:rPr>
        <w:t>. Dz. U. z 2018 r., poz. 117);</w:t>
      </w:r>
    </w:p>
    <w:bookmarkEnd w:id="0"/>
    <w:p w14:paraId="4EE9C04C" w14:textId="351479D1" w:rsidR="000975D7" w:rsidRPr="000975D7" w:rsidRDefault="000975D7">
      <w:pPr>
        <w:numPr>
          <w:ilvl w:val="0"/>
          <w:numId w:val="4"/>
        </w:numPr>
        <w:jc w:val="both"/>
        <w:rPr>
          <w:i/>
          <w:snapToGrid w:val="0"/>
          <w:sz w:val="20"/>
        </w:rPr>
      </w:pPr>
      <w:r w:rsidRPr="000975D7">
        <w:rPr>
          <w:i/>
          <w:snapToGrid w:val="0"/>
          <w:sz w:val="20"/>
        </w:rPr>
        <w:t xml:space="preserve">Rozporządzenie Komisji (UE) nr 1407/2013 z dnia 18 grudnia 2013 r. w sprawie stosowania art. 107 i 108 Traktatu o funkcjonowaniu Unii Europejskiej do pomocy de </w:t>
      </w:r>
      <w:proofErr w:type="spellStart"/>
      <w:r w:rsidRPr="000975D7">
        <w:rPr>
          <w:i/>
          <w:snapToGrid w:val="0"/>
          <w:sz w:val="20"/>
        </w:rPr>
        <w:t>minimis</w:t>
      </w:r>
      <w:proofErr w:type="spellEnd"/>
      <w:r w:rsidRPr="000975D7">
        <w:rPr>
          <w:i/>
          <w:snapToGrid w:val="0"/>
          <w:sz w:val="20"/>
        </w:rPr>
        <w:t xml:space="preserve"> (Dz.U.UE.L.352 z 24.12.2013 s.1) oraz rozporządzenie Komisji (UE) 2020/972 z dnia 2 lipca 2020r. zmieniające rozporządzenie (UE) nr 1407/2013 w odniesieniu do jego przedłużenia oraz zmieniające rozporządzenie  (UE) nr 651/2014 w odniesieniu do jego przedłużenia  i odpowiednich dostosowań (Dz.U.UE.L.215 z 07.07.2020 s.3);</w:t>
      </w:r>
    </w:p>
    <w:p w14:paraId="133211EC" w14:textId="56BAF835" w:rsidR="00A93101" w:rsidRPr="00D16263" w:rsidRDefault="000975D7">
      <w:pPr>
        <w:numPr>
          <w:ilvl w:val="0"/>
          <w:numId w:val="4"/>
        </w:numPr>
        <w:jc w:val="both"/>
        <w:rPr>
          <w:i/>
          <w:sz w:val="20"/>
        </w:rPr>
      </w:pPr>
      <w:r w:rsidRPr="000975D7">
        <w:rPr>
          <w:i/>
          <w:snapToGrid w:val="0"/>
          <w:sz w:val="20"/>
        </w:rPr>
        <w:t xml:space="preserve">Rozporządzenie Komisji (UE) nr 1408/2013 z dnia 18 grudnia 2013 r. w sprawie stosowania art. 107 i 108 Traktatu o funkcjonowaniu Unii Europejskiej do pomocy de </w:t>
      </w:r>
      <w:proofErr w:type="spellStart"/>
      <w:r w:rsidRPr="000975D7">
        <w:rPr>
          <w:i/>
          <w:snapToGrid w:val="0"/>
          <w:sz w:val="20"/>
        </w:rPr>
        <w:t>minimis</w:t>
      </w:r>
      <w:proofErr w:type="spellEnd"/>
      <w:r w:rsidRPr="000975D7">
        <w:rPr>
          <w:i/>
          <w:snapToGrid w:val="0"/>
          <w:sz w:val="20"/>
        </w:rPr>
        <w:t xml:space="preserve"> w sektorze rolnym (Dz.U.UE.L.352. z dnia 24.12.2013 s.9);</w:t>
      </w:r>
      <w:r w:rsidR="00A93101" w:rsidRPr="00D16263">
        <w:rPr>
          <w:i/>
          <w:sz w:val="20"/>
        </w:rPr>
        <w:t>Ustawa z dnia 30 kwietnia 2004 r. o postępowaniu w sprawach dotyczących pomocy publicznej (</w:t>
      </w:r>
      <w:proofErr w:type="spellStart"/>
      <w:r w:rsidR="00A93101" w:rsidRPr="00D16263">
        <w:rPr>
          <w:i/>
          <w:sz w:val="20"/>
        </w:rPr>
        <w:t>t.j</w:t>
      </w:r>
      <w:proofErr w:type="spellEnd"/>
      <w:r w:rsidR="00A93101" w:rsidRPr="00D16263">
        <w:rPr>
          <w:i/>
          <w:sz w:val="20"/>
        </w:rPr>
        <w:t>. Dz. U. z 2023 r.poz.702</w:t>
      </w:r>
      <w:r w:rsidR="00904149">
        <w:rPr>
          <w:i/>
          <w:sz w:val="20"/>
        </w:rPr>
        <w:t xml:space="preserve"> z </w:t>
      </w:r>
      <w:proofErr w:type="spellStart"/>
      <w:r w:rsidR="00904149">
        <w:rPr>
          <w:i/>
          <w:sz w:val="20"/>
        </w:rPr>
        <w:t>późn</w:t>
      </w:r>
      <w:proofErr w:type="spellEnd"/>
      <w:r w:rsidR="00904149">
        <w:rPr>
          <w:i/>
          <w:sz w:val="20"/>
        </w:rPr>
        <w:t>. zm.</w:t>
      </w:r>
      <w:r w:rsidR="00A93101" w:rsidRPr="00D16263">
        <w:rPr>
          <w:i/>
          <w:sz w:val="20"/>
        </w:rPr>
        <w:t>);</w:t>
      </w:r>
    </w:p>
    <w:p w14:paraId="02E64ED9" w14:textId="6E1E2864" w:rsidR="00A93101" w:rsidRPr="00D16263" w:rsidRDefault="00A93101">
      <w:pPr>
        <w:numPr>
          <w:ilvl w:val="0"/>
          <w:numId w:val="4"/>
        </w:numPr>
        <w:jc w:val="both"/>
        <w:rPr>
          <w:i/>
          <w:sz w:val="20"/>
        </w:rPr>
      </w:pPr>
      <w:r w:rsidRPr="00D16263">
        <w:rPr>
          <w:i/>
          <w:sz w:val="20"/>
        </w:rPr>
        <w:t xml:space="preserve">Rozporządzenie Rady Ministrów z dnia 29 </w:t>
      </w:r>
      <w:r w:rsidR="009D57BA" w:rsidRPr="00D16263">
        <w:rPr>
          <w:i/>
          <w:sz w:val="20"/>
        </w:rPr>
        <w:t>grudnia</w:t>
      </w:r>
      <w:r w:rsidRPr="00D16263">
        <w:rPr>
          <w:i/>
          <w:sz w:val="20"/>
        </w:rPr>
        <w:t xml:space="preserve"> 20</w:t>
      </w:r>
      <w:r w:rsidR="009D57BA" w:rsidRPr="00D16263">
        <w:rPr>
          <w:i/>
          <w:sz w:val="20"/>
        </w:rPr>
        <w:t>23</w:t>
      </w:r>
      <w:r w:rsidRPr="00D16263">
        <w:rPr>
          <w:i/>
          <w:sz w:val="20"/>
        </w:rPr>
        <w:t xml:space="preserve">r. w sprawie zakresu informacji przedstawianych                       przez podmiot ubiegający się o pomoc de </w:t>
      </w:r>
      <w:proofErr w:type="spellStart"/>
      <w:r w:rsidRPr="00D16263">
        <w:rPr>
          <w:i/>
          <w:sz w:val="20"/>
        </w:rPr>
        <w:t>minimis</w:t>
      </w:r>
      <w:proofErr w:type="spellEnd"/>
      <w:r w:rsidRPr="00D16263">
        <w:rPr>
          <w:i/>
          <w:sz w:val="20"/>
        </w:rPr>
        <w:t xml:space="preserve"> (</w:t>
      </w:r>
      <w:proofErr w:type="spellStart"/>
      <w:r w:rsidR="00D16263" w:rsidRPr="00D16263">
        <w:rPr>
          <w:i/>
          <w:sz w:val="20"/>
        </w:rPr>
        <w:t>t.j</w:t>
      </w:r>
      <w:proofErr w:type="spellEnd"/>
      <w:r w:rsidR="00D16263" w:rsidRPr="00D16263">
        <w:rPr>
          <w:i/>
          <w:sz w:val="20"/>
        </w:rPr>
        <w:t xml:space="preserve">. </w:t>
      </w:r>
      <w:r w:rsidRPr="00D16263">
        <w:rPr>
          <w:i/>
          <w:sz w:val="20"/>
        </w:rPr>
        <w:t>Dz. U. z 20</w:t>
      </w:r>
      <w:r w:rsidR="009D57BA" w:rsidRPr="00D16263">
        <w:rPr>
          <w:i/>
          <w:sz w:val="20"/>
        </w:rPr>
        <w:t>24</w:t>
      </w:r>
      <w:r w:rsidRPr="00D16263">
        <w:rPr>
          <w:i/>
          <w:sz w:val="20"/>
        </w:rPr>
        <w:t xml:space="preserve"> r. poz. </w:t>
      </w:r>
      <w:r w:rsidR="009D57BA" w:rsidRPr="00D16263">
        <w:rPr>
          <w:i/>
          <w:sz w:val="20"/>
        </w:rPr>
        <w:t>40</w:t>
      </w:r>
      <w:r w:rsidR="00904149">
        <w:rPr>
          <w:i/>
          <w:sz w:val="20"/>
        </w:rPr>
        <w:t xml:space="preserve"> z </w:t>
      </w:r>
      <w:proofErr w:type="spellStart"/>
      <w:r w:rsidR="00904149">
        <w:rPr>
          <w:i/>
          <w:sz w:val="20"/>
        </w:rPr>
        <w:t>późn</w:t>
      </w:r>
      <w:proofErr w:type="spellEnd"/>
      <w:r w:rsidR="00904149">
        <w:rPr>
          <w:i/>
          <w:sz w:val="20"/>
        </w:rPr>
        <w:t>. zm.</w:t>
      </w:r>
      <w:r w:rsidRPr="00D16263">
        <w:rPr>
          <w:i/>
          <w:sz w:val="20"/>
        </w:rPr>
        <w:t>);</w:t>
      </w:r>
    </w:p>
    <w:p w14:paraId="31E31701" w14:textId="55A32062" w:rsidR="00A93101" w:rsidRDefault="00A93101">
      <w:pPr>
        <w:widowControl w:val="0"/>
        <w:numPr>
          <w:ilvl w:val="0"/>
          <w:numId w:val="4"/>
        </w:numPr>
        <w:jc w:val="both"/>
        <w:rPr>
          <w:i/>
          <w:snapToGrid w:val="0"/>
          <w:sz w:val="20"/>
        </w:rPr>
      </w:pPr>
      <w:r w:rsidRPr="003F75AE">
        <w:rPr>
          <w:i/>
          <w:snapToGrid w:val="0"/>
          <w:sz w:val="20"/>
        </w:rPr>
        <w:t xml:space="preserve">Ustawa z dnia 6 marca 2018 r. </w:t>
      </w:r>
      <w:r w:rsidRPr="003F75AE">
        <w:rPr>
          <w:i/>
          <w:sz w:val="20"/>
          <w:szCs w:val="20"/>
        </w:rPr>
        <w:t xml:space="preserve">Prawo przedsiębiorców </w:t>
      </w:r>
      <w:r w:rsidRPr="003F75AE">
        <w:rPr>
          <w:i/>
          <w:snapToGrid w:val="0"/>
          <w:sz w:val="20"/>
        </w:rPr>
        <w:t>(</w:t>
      </w:r>
      <w:proofErr w:type="spellStart"/>
      <w:r w:rsidRPr="003F75AE">
        <w:rPr>
          <w:i/>
          <w:snapToGrid w:val="0"/>
          <w:sz w:val="20"/>
        </w:rPr>
        <w:t>t.j</w:t>
      </w:r>
      <w:proofErr w:type="spellEnd"/>
      <w:r w:rsidRPr="003F75AE">
        <w:rPr>
          <w:i/>
          <w:snapToGrid w:val="0"/>
          <w:sz w:val="20"/>
        </w:rPr>
        <w:t>. Dz. U. z 20</w:t>
      </w:r>
      <w:r>
        <w:rPr>
          <w:i/>
          <w:snapToGrid w:val="0"/>
          <w:sz w:val="20"/>
        </w:rPr>
        <w:t>2</w:t>
      </w:r>
      <w:r w:rsidR="00D16263">
        <w:rPr>
          <w:i/>
          <w:snapToGrid w:val="0"/>
          <w:sz w:val="20"/>
        </w:rPr>
        <w:t>4</w:t>
      </w:r>
      <w:r w:rsidRPr="003F75AE">
        <w:rPr>
          <w:i/>
          <w:snapToGrid w:val="0"/>
          <w:sz w:val="20"/>
        </w:rPr>
        <w:t xml:space="preserve"> r., poz. </w:t>
      </w:r>
      <w:r>
        <w:rPr>
          <w:i/>
          <w:snapToGrid w:val="0"/>
          <w:sz w:val="20"/>
        </w:rPr>
        <w:t>2</w:t>
      </w:r>
      <w:r w:rsidR="00D16263">
        <w:rPr>
          <w:i/>
          <w:snapToGrid w:val="0"/>
          <w:sz w:val="20"/>
        </w:rPr>
        <w:t>36</w:t>
      </w:r>
      <w:r w:rsidR="00904149">
        <w:rPr>
          <w:i/>
          <w:snapToGrid w:val="0"/>
          <w:sz w:val="20"/>
        </w:rPr>
        <w:t xml:space="preserve"> z </w:t>
      </w:r>
      <w:proofErr w:type="spellStart"/>
      <w:r w:rsidR="00904149">
        <w:rPr>
          <w:i/>
          <w:snapToGrid w:val="0"/>
          <w:sz w:val="20"/>
        </w:rPr>
        <w:t>późn</w:t>
      </w:r>
      <w:proofErr w:type="spellEnd"/>
      <w:r w:rsidR="00904149">
        <w:rPr>
          <w:i/>
          <w:snapToGrid w:val="0"/>
          <w:sz w:val="20"/>
        </w:rPr>
        <w:t>. zm.</w:t>
      </w:r>
      <w:r w:rsidRPr="003F75AE">
        <w:rPr>
          <w:i/>
          <w:snapToGrid w:val="0"/>
          <w:sz w:val="20"/>
        </w:rPr>
        <w:t>).</w:t>
      </w:r>
    </w:p>
    <w:p w14:paraId="741E750C" w14:textId="77777777" w:rsidR="00904149" w:rsidRDefault="00904149" w:rsidP="00904149">
      <w:pPr>
        <w:widowControl w:val="0"/>
        <w:jc w:val="both"/>
        <w:rPr>
          <w:i/>
          <w:snapToGrid w:val="0"/>
          <w:sz w:val="20"/>
        </w:rPr>
      </w:pPr>
    </w:p>
    <w:p w14:paraId="4D470389" w14:textId="77777777" w:rsidR="00A93101" w:rsidRPr="003F75AE" w:rsidRDefault="00A93101" w:rsidP="00A93101">
      <w:pPr>
        <w:widowControl w:val="0"/>
        <w:ind w:left="1065"/>
        <w:jc w:val="both"/>
        <w:rPr>
          <w:i/>
          <w:snapToGrid w:val="0"/>
          <w:sz w:val="20"/>
        </w:rPr>
      </w:pPr>
    </w:p>
    <w:p w14:paraId="32F22176" w14:textId="77777777" w:rsidR="006E7E22" w:rsidRPr="006179B1" w:rsidRDefault="006E7E22" w:rsidP="003622A3">
      <w:pPr>
        <w:widowControl w:val="0"/>
        <w:ind w:left="1065"/>
        <w:jc w:val="both"/>
        <w:rPr>
          <w:i/>
          <w:snapToGrid w:val="0"/>
          <w:sz w:val="2"/>
          <w:szCs w:val="2"/>
        </w:rPr>
      </w:pPr>
    </w:p>
    <w:p w14:paraId="0DFA705B" w14:textId="0A9D5A4C" w:rsidR="00222B31" w:rsidRPr="00903B29" w:rsidRDefault="003622A3">
      <w:pPr>
        <w:pStyle w:val="Nagwek1"/>
        <w:numPr>
          <w:ilvl w:val="0"/>
          <w:numId w:val="5"/>
        </w:numPr>
        <w:spacing w:line="480" w:lineRule="auto"/>
        <w:ind w:left="1134" w:hanging="425"/>
        <w:jc w:val="left"/>
        <w:rPr>
          <w:sz w:val="24"/>
        </w:rPr>
      </w:pPr>
      <w:r w:rsidRPr="003622A3">
        <w:rPr>
          <w:sz w:val="24"/>
        </w:rPr>
        <w:t xml:space="preserve">DANE </w:t>
      </w:r>
      <w:r w:rsidR="00A85F94">
        <w:rPr>
          <w:sz w:val="24"/>
        </w:rPr>
        <w:t xml:space="preserve">DOTYCZĄCE </w:t>
      </w:r>
      <w:r w:rsidRPr="003622A3">
        <w:rPr>
          <w:sz w:val="24"/>
        </w:rPr>
        <w:t>WNIOSKODAWCY</w:t>
      </w:r>
    </w:p>
    <w:p w14:paraId="5BB50748" w14:textId="6DB5E1DE" w:rsidR="005C1F2D" w:rsidRPr="001430E0" w:rsidRDefault="00903B29">
      <w:pPr>
        <w:numPr>
          <w:ilvl w:val="0"/>
          <w:numId w:val="2"/>
        </w:numPr>
        <w:spacing w:line="360" w:lineRule="auto"/>
        <w:ind w:left="1418" w:hanging="284"/>
        <w:rPr>
          <w:rFonts w:ascii="Bookman Old Style" w:hAnsi="Bookman Old Style"/>
        </w:rPr>
      </w:pPr>
      <w:r w:rsidRPr="00BE26BE">
        <w:t xml:space="preserve"> </w:t>
      </w:r>
      <w:r w:rsidR="009B2A3F" w:rsidRPr="00BE26BE">
        <w:t>Nazwa i adres wnioskodawcy</w:t>
      </w:r>
      <w:r w:rsidR="005C1F2D" w:rsidRPr="00BE26BE">
        <w:t>:</w:t>
      </w:r>
      <w:r>
        <w:rPr>
          <w:rFonts w:ascii="Bookman Old Style" w:hAnsi="Bookman Old Style"/>
        </w:rPr>
        <w:t xml:space="preserve"> </w:t>
      </w:r>
      <w:r w:rsidR="009B2A3F" w:rsidRPr="00903B29">
        <w:rPr>
          <w:rFonts w:ascii="Bookman Old Style" w:hAnsi="Bookman Old Style"/>
          <w:sz w:val="20"/>
        </w:rPr>
        <w:t>………………………………………</w:t>
      </w:r>
      <w:r w:rsidRPr="00903B29">
        <w:rPr>
          <w:rFonts w:ascii="Bookman Old Style" w:hAnsi="Bookman Old Style"/>
          <w:sz w:val="20"/>
        </w:rPr>
        <w:t>………………………………………………………………………………………………………………………………………………………………………………………………………</w:t>
      </w:r>
    </w:p>
    <w:p w14:paraId="4AE54626" w14:textId="77777777" w:rsidR="001430E0" w:rsidRPr="00EB32C6" w:rsidRDefault="001430E0">
      <w:pPr>
        <w:numPr>
          <w:ilvl w:val="0"/>
          <w:numId w:val="2"/>
        </w:numPr>
        <w:spacing w:line="360" w:lineRule="auto"/>
        <w:ind w:left="1418" w:hanging="284"/>
        <w:rPr>
          <w:sz w:val="32"/>
        </w:rPr>
      </w:pPr>
      <w:r w:rsidRPr="00EB32C6">
        <w:t xml:space="preserve">Miejsce prowadzenia działalności: </w:t>
      </w:r>
    </w:p>
    <w:p w14:paraId="58C0F658" w14:textId="77777777" w:rsidR="001430E0" w:rsidRPr="00903B29" w:rsidRDefault="001430E0" w:rsidP="001430E0">
      <w:pPr>
        <w:spacing w:line="360" w:lineRule="auto"/>
        <w:ind w:left="1418"/>
        <w:rPr>
          <w:rFonts w:ascii="Bookman Old Style" w:hAnsi="Bookman Old Style"/>
        </w:rPr>
      </w:pPr>
      <w:r>
        <w:rPr>
          <w:rFonts w:ascii="Bookman Old Style" w:hAnsi="Bookman Old Style"/>
          <w:sz w:val="20"/>
        </w:rPr>
        <w:t>………………………………………………………………………………………………………………………………………………………………………………………………………………………………………………</w:t>
      </w:r>
    </w:p>
    <w:p w14:paraId="7DB7864D" w14:textId="77777777" w:rsidR="005C1F2D" w:rsidRPr="005C1F2D" w:rsidRDefault="005C1F2D" w:rsidP="00903B29">
      <w:pPr>
        <w:spacing w:line="480" w:lineRule="auto"/>
        <w:ind w:left="1134" w:hanging="425"/>
        <w:rPr>
          <w:rFonts w:ascii="Bookman Old Style" w:hAnsi="Bookman Old Style"/>
          <w:sz w:val="6"/>
        </w:rPr>
      </w:pPr>
    </w:p>
    <w:p w14:paraId="04A82D3D" w14:textId="77777777" w:rsidR="00222B31" w:rsidRPr="00903B29" w:rsidRDefault="009B2A3F">
      <w:pPr>
        <w:numPr>
          <w:ilvl w:val="0"/>
          <w:numId w:val="2"/>
        </w:numPr>
        <w:spacing w:line="360" w:lineRule="auto"/>
        <w:ind w:left="1418" w:hanging="284"/>
      </w:pPr>
      <w:r w:rsidRPr="00903B29">
        <w:t>Imię i nazwisko pracodawcy</w:t>
      </w:r>
      <w:r w:rsidR="005C1F2D" w:rsidRPr="00903B29">
        <w:t>:</w:t>
      </w:r>
    </w:p>
    <w:p w14:paraId="42DC3AFA" w14:textId="77777777" w:rsidR="005C1F2D" w:rsidRDefault="009B2A3F" w:rsidP="00B85A00">
      <w:pPr>
        <w:spacing w:line="360" w:lineRule="auto"/>
        <w:ind w:left="1134" w:firstLine="282"/>
        <w:rPr>
          <w:rFonts w:ascii="Bookman Old Style" w:hAnsi="Bookman Old Style"/>
          <w:sz w:val="20"/>
        </w:rPr>
      </w:pPr>
      <w:r>
        <w:rPr>
          <w:rFonts w:ascii="Bookman Old Style" w:hAnsi="Bookman Old Style"/>
          <w:sz w:val="20"/>
        </w:rPr>
        <w:t>……………………………………………………………………………………………………………………</w:t>
      </w:r>
      <w:r w:rsidR="00903B29">
        <w:rPr>
          <w:rFonts w:ascii="Bookman Old Style" w:hAnsi="Bookman Old Style"/>
          <w:sz w:val="20"/>
        </w:rPr>
        <w:t>…</w:t>
      </w:r>
    </w:p>
    <w:p w14:paraId="15CF5D0B" w14:textId="77777777" w:rsidR="001B295C" w:rsidRDefault="009B2A3F">
      <w:pPr>
        <w:numPr>
          <w:ilvl w:val="0"/>
          <w:numId w:val="2"/>
        </w:numPr>
        <w:spacing w:line="360" w:lineRule="auto"/>
        <w:ind w:left="1418" w:hanging="284"/>
      </w:pPr>
      <w:r w:rsidRPr="00BE26BE">
        <w:t>Telefon</w:t>
      </w:r>
      <w:r w:rsidR="00222B31" w:rsidRPr="00BE26BE">
        <w:t xml:space="preserve"> .....................................</w:t>
      </w:r>
      <w:r w:rsidR="00903B29" w:rsidRPr="00BE26BE">
        <w:t xml:space="preserve">...... adres e mail </w:t>
      </w:r>
      <w:r w:rsidR="00222B31" w:rsidRPr="00BE26BE">
        <w:t>.......</w:t>
      </w:r>
      <w:r w:rsidR="00903B29" w:rsidRPr="00BE26BE">
        <w:t>...............</w:t>
      </w:r>
      <w:r w:rsidR="00BE26BE">
        <w:t>...............................</w:t>
      </w:r>
      <w:r w:rsidR="00903B29" w:rsidRPr="00BE26BE">
        <w:t>..................</w:t>
      </w:r>
    </w:p>
    <w:p w14:paraId="4F3128C4" w14:textId="77777777" w:rsidR="005C1F2D" w:rsidRPr="005C1F2D" w:rsidRDefault="005C1F2D" w:rsidP="00B85A00">
      <w:pPr>
        <w:spacing w:line="360" w:lineRule="auto"/>
        <w:ind w:left="1134" w:hanging="425"/>
        <w:rPr>
          <w:rFonts w:ascii="Bookman Old Style" w:hAnsi="Bookman Old Style"/>
          <w:sz w:val="4"/>
        </w:rPr>
      </w:pPr>
    </w:p>
    <w:p w14:paraId="2BF5C2C4" w14:textId="77777777" w:rsidR="005C1F2D" w:rsidRPr="00F131AD" w:rsidRDefault="009B2A3F">
      <w:pPr>
        <w:numPr>
          <w:ilvl w:val="0"/>
          <w:numId w:val="2"/>
        </w:numPr>
        <w:spacing w:line="360" w:lineRule="auto"/>
        <w:ind w:left="1418" w:hanging="284"/>
        <w:rPr>
          <w:rFonts w:ascii="Bookman Old Style" w:hAnsi="Bookman Old Style"/>
          <w:sz w:val="20"/>
        </w:rPr>
      </w:pPr>
      <w:r w:rsidRPr="00903B29">
        <w:t>Numer identyfikacyjny REGON</w:t>
      </w:r>
      <w:r w:rsidR="00222B31" w:rsidRPr="00903B29">
        <w:rPr>
          <w:rFonts w:ascii="Bookman Old Style" w:hAnsi="Bookman Old Style"/>
        </w:rPr>
        <w:t xml:space="preserve"> </w:t>
      </w:r>
      <w:r w:rsidR="00222B31">
        <w:rPr>
          <w:rFonts w:ascii="Bookman Old Style" w:hAnsi="Bookman Old Style"/>
          <w:sz w:val="20"/>
        </w:rPr>
        <w:t>........</w:t>
      </w:r>
      <w:r w:rsidR="00903B29">
        <w:rPr>
          <w:rFonts w:ascii="Bookman Old Style" w:hAnsi="Bookman Old Style"/>
          <w:sz w:val="20"/>
        </w:rPr>
        <w:t>......................</w:t>
      </w:r>
      <w:r>
        <w:rPr>
          <w:rFonts w:ascii="Bookman Old Style" w:hAnsi="Bookman Old Style"/>
          <w:sz w:val="20"/>
        </w:rPr>
        <w:t>........</w:t>
      </w:r>
      <w:r w:rsidR="005C1F2D">
        <w:rPr>
          <w:rFonts w:ascii="Bookman Old Style" w:hAnsi="Bookman Old Style"/>
          <w:sz w:val="20"/>
        </w:rPr>
        <w:t>.....................................................</w:t>
      </w:r>
    </w:p>
    <w:p w14:paraId="0E3DB1B2" w14:textId="77777777" w:rsidR="005C1F2D" w:rsidRPr="00B85A00" w:rsidRDefault="005C1F2D">
      <w:pPr>
        <w:numPr>
          <w:ilvl w:val="0"/>
          <w:numId w:val="2"/>
        </w:numPr>
        <w:spacing w:line="360" w:lineRule="auto"/>
        <w:ind w:left="1418" w:hanging="284"/>
        <w:rPr>
          <w:rFonts w:ascii="Bookman Old Style" w:hAnsi="Bookman Old Style"/>
          <w:sz w:val="20"/>
        </w:rPr>
      </w:pPr>
      <w:r w:rsidRPr="00903B29">
        <w:t xml:space="preserve">Numer identyfikacji podatkowej </w:t>
      </w:r>
      <w:r w:rsidR="009B2A3F" w:rsidRPr="00903B29">
        <w:t>NIP</w:t>
      </w:r>
      <w:r w:rsidRPr="00903B29">
        <w:rPr>
          <w:rFonts w:ascii="Bookman Old Style" w:hAnsi="Bookman Old Style"/>
        </w:rPr>
        <w:t xml:space="preserve"> </w:t>
      </w:r>
      <w:r>
        <w:rPr>
          <w:rFonts w:ascii="Bookman Old Style" w:hAnsi="Bookman Old Style"/>
          <w:sz w:val="20"/>
        </w:rPr>
        <w:t>.......</w:t>
      </w:r>
      <w:r w:rsidR="00222B31">
        <w:rPr>
          <w:rFonts w:ascii="Bookman Old Style" w:hAnsi="Bookman Old Style"/>
          <w:sz w:val="20"/>
        </w:rPr>
        <w:t>.....</w:t>
      </w:r>
      <w:r w:rsidR="009B2A3F">
        <w:rPr>
          <w:rFonts w:ascii="Bookman Old Style" w:hAnsi="Bookman Old Style"/>
          <w:sz w:val="20"/>
        </w:rPr>
        <w:t>..........................</w:t>
      </w:r>
      <w:r>
        <w:rPr>
          <w:rFonts w:ascii="Bookman Old Style" w:hAnsi="Bookman Old Style"/>
          <w:sz w:val="20"/>
        </w:rPr>
        <w:t>..........................</w:t>
      </w:r>
      <w:r w:rsidR="00903B29">
        <w:rPr>
          <w:rFonts w:ascii="Bookman Old Style" w:hAnsi="Bookman Old Style"/>
          <w:sz w:val="20"/>
        </w:rPr>
        <w:t>....................</w:t>
      </w:r>
    </w:p>
    <w:p w14:paraId="2BF5AF3E" w14:textId="348F31DA" w:rsidR="00A616FC" w:rsidRPr="006179B1" w:rsidRDefault="009B2A3F">
      <w:pPr>
        <w:numPr>
          <w:ilvl w:val="0"/>
          <w:numId w:val="2"/>
        </w:numPr>
        <w:spacing w:line="360" w:lineRule="auto"/>
        <w:ind w:left="1418" w:hanging="284"/>
        <w:rPr>
          <w:rFonts w:ascii="Bookman Old Style" w:hAnsi="Bookman Old Style"/>
          <w:sz w:val="20"/>
        </w:rPr>
      </w:pPr>
      <w:r w:rsidRPr="00903B29">
        <w:t>Numer działalności gospodarczej według PKD ..........................</w:t>
      </w:r>
      <w:r w:rsidR="00222B31" w:rsidRPr="00903B29">
        <w:t>.......................</w:t>
      </w:r>
      <w:r w:rsidR="00903B29" w:rsidRPr="00903B29">
        <w:t>....................</w:t>
      </w:r>
      <w:r w:rsidR="00903B29">
        <w:t>....</w:t>
      </w:r>
      <w:r w:rsidR="00903B29" w:rsidRPr="00903B29">
        <w:t>.</w:t>
      </w:r>
    </w:p>
    <w:p w14:paraId="1E2A2B2E" w14:textId="77777777" w:rsidR="003F75AE" w:rsidRPr="003F75AE" w:rsidRDefault="005E50E7">
      <w:pPr>
        <w:numPr>
          <w:ilvl w:val="0"/>
          <w:numId w:val="2"/>
        </w:numPr>
        <w:ind w:left="1418" w:hanging="284"/>
        <w:rPr>
          <w:sz w:val="22"/>
        </w:rPr>
      </w:pPr>
      <w:r w:rsidRPr="0058061D">
        <w:lastRenderedPageBreak/>
        <w:t xml:space="preserve">Rodzaj działalności gospodarczej określony zgodnie Polską Klasyfikacją Działalności (PKD) </w:t>
      </w:r>
    </w:p>
    <w:p w14:paraId="429F5B73" w14:textId="77777777" w:rsidR="003F75AE" w:rsidRDefault="003F75AE" w:rsidP="003F75AE">
      <w:pPr>
        <w:ind w:left="1418"/>
      </w:pPr>
    </w:p>
    <w:p w14:paraId="0B50A2E9" w14:textId="52C74B44" w:rsidR="005E50E7" w:rsidRPr="0058061D" w:rsidRDefault="005E50E7" w:rsidP="003F75AE">
      <w:pPr>
        <w:ind w:left="1418"/>
        <w:rPr>
          <w:sz w:val="22"/>
        </w:rPr>
      </w:pPr>
      <w:r w:rsidRPr="0058061D">
        <w:rPr>
          <w:sz w:val="22"/>
        </w:rPr>
        <w:t>……………………………………………………………………</w:t>
      </w:r>
      <w:r w:rsidR="003F75AE">
        <w:rPr>
          <w:sz w:val="22"/>
        </w:rPr>
        <w:t>……………………………………..</w:t>
      </w:r>
    </w:p>
    <w:p w14:paraId="2F867FC4" w14:textId="4575F7FD" w:rsidR="005E50E7" w:rsidRDefault="005E50E7" w:rsidP="003F75AE">
      <w:pPr>
        <w:ind w:left="1418"/>
        <w:jc w:val="both"/>
        <w:rPr>
          <w:i/>
          <w:sz w:val="18"/>
        </w:rPr>
      </w:pPr>
      <w:r w:rsidRPr="0058061D">
        <w:rPr>
          <w:i/>
          <w:sz w:val="18"/>
        </w:rPr>
        <w:t xml:space="preserve">                (określić PKD dla przeważającego rodzaju działalności)</w:t>
      </w:r>
    </w:p>
    <w:p w14:paraId="59B78CC2" w14:textId="77777777" w:rsidR="003F75AE" w:rsidRPr="0058061D" w:rsidRDefault="003F75AE" w:rsidP="003F75AE">
      <w:pPr>
        <w:ind w:left="1418"/>
        <w:jc w:val="both"/>
        <w:rPr>
          <w:sz w:val="20"/>
        </w:rPr>
      </w:pPr>
    </w:p>
    <w:p w14:paraId="55E041BE" w14:textId="77777777" w:rsidR="00BA416F" w:rsidRPr="00B85A00" w:rsidRDefault="00903B29">
      <w:pPr>
        <w:pStyle w:val="Akapitzlist"/>
        <w:numPr>
          <w:ilvl w:val="0"/>
          <w:numId w:val="2"/>
        </w:numPr>
        <w:spacing w:line="360" w:lineRule="auto"/>
        <w:ind w:left="1560" w:hanging="426"/>
        <w:jc w:val="both"/>
      </w:pPr>
      <w:r>
        <w:t>Data rozpoczęcia prowadzenia działalnoś</w:t>
      </w:r>
      <w:r w:rsidR="005E50E7">
        <w:t>ci gospodarczej …………………………………...</w:t>
      </w:r>
    </w:p>
    <w:p w14:paraId="1746F110" w14:textId="77777777" w:rsidR="00BA416F" w:rsidRDefault="00BA416F">
      <w:pPr>
        <w:numPr>
          <w:ilvl w:val="0"/>
          <w:numId w:val="2"/>
        </w:numPr>
        <w:spacing w:line="360" w:lineRule="auto"/>
        <w:ind w:left="1560" w:hanging="426"/>
        <w:jc w:val="both"/>
      </w:pPr>
      <w:r>
        <w:t>Forma prawna działalności wnioskodawcy …………………………………………</w:t>
      </w:r>
      <w:r w:rsidR="005E50E7">
        <w:t>………..</w:t>
      </w:r>
    </w:p>
    <w:p w14:paraId="179AC0E4" w14:textId="77777777" w:rsidR="005E50E7" w:rsidRDefault="005E50E7" w:rsidP="003F75AE">
      <w:pPr>
        <w:ind w:left="1702" w:hanging="142"/>
        <w:jc w:val="both"/>
      </w:pPr>
      <w:r>
        <w:t>………………………………………………………………………………………………...</w:t>
      </w:r>
    </w:p>
    <w:p w14:paraId="26E6A8A5" w14:textId="77777777" w:rsidR="00BA416F" w:rsidRPr="00903B29" w:rsidRDefault="00BA416F" w:rsidP="003F75AE">
      <w:pPr>
        <w:ind w:left="1418"/>
        <w:jc w:val="both"/>
      </w:pPr>
      <w:r>
        <w:tab/>
      </w:r>
      <w:r>
        <w:tab/>
      </w:r>
      <w:r w:rsidRPr="00BA416F">
        <w:rPr>
          <w:sz w:val="18"/>
        </w:rPr>
        <w:t>(np. spółdzielnia, spółka</w:t>
      </w:r>
      <w:r w:rsidR="00F33D60">
        <w:rPr>
          <w:sz w:val="18"/>
        </w:rPr>
        <w:t>, osoba fizyczna prowadząca działalność gospodarczą</w:t>
      </w:r>
      <w:r w:rsidRPr="00BA416F">
        <w:rPr>
          <w:sz w:val="18"/>
        </w:rPr>
        <w:t>, inna</w:t>
      </w:r>
      <w:r w:rsidR="00F33D60">
        <w:rPr>
          <w:sz w:val="18"/>
        </w:rPr>
        <w:t>)</w:t>
      </w:r>
    </w:p>
    <w:p w14:paraId="79E09628" w14:textId="77777777" w:rsidR="005C1F2D" w:rsidRPr="005C1F2D" w:rsidRDefault="005C1F2D" w:rsidP="00B85A00">
      <w:pPr>
        <w:spacing w:line="360" w:lineRule="auto"/>
        <w:ind w:left="1134" w:hanging="425"/>
        <w:jc w:val="both"/>
        <w:rPr>
          <w:rFonts w:ascii="Bookman Old Style" w:hAnsi="Bookman Old Style"/>
          <w:sz w:val="10"/>
        </w:rPr>
      </w:pPr>
    </w:p>
    <w:p w14:paraId="37ED8307" w14:textId="1F861A49" w:rsidR="00FB2ACC" w:rsidRDefault="00FB2ACC">
      <w:pPr>
        <w:numPr>
          <w:ilvl w:val="0"/>
          <w:numId w:val="2"/>
        </w:numPr>
        <w:spacing w:line="360" w:lineRule="auto"/>
        <w:ind w:left="1560" w:hanging="426"/>
        <w:jc w:val="both"/>
      </w:pPr>
      <w:r>
        <w:t>Imię i nazwisko oraz stanowisko osoby uprawnio</w:t>
      </w:r>
      <w:r w:rsidR="001B034C">
        <w:t xml:space="preserve">nej do podpisania </w:t>
      </w:r>
      <w:r w:rsidR="001B034C" w:rsidRPr="007E4357">
        <w:t>umowy</w:t>
      </w:r>
      <w:r w:rsidR="00691246" w:rsidRPr="007E4357">
        <w:t xml:space="preserve"> cywilnoprawnej</w:t>
      </w:r>
      <w:r w:rsidR="00691246" w:rsidRPr="00FF0792">
        <w:t xml:space="preserve"> </w:t>
      </w:r>
      <w:r w:rsidR="001B034C">
        <w:t>………………………………………………………………………………………...</w:t>
      </w:r>
      <w:r w:rsidR="00FF0792">
        <w:t>............</w:t>
      </w:r>
    </w:p>
    <w:p w14:paraId="2DC87F2F" w14:textId="77777777" w:rsidR="00BA416F" w:rsidRDefault="00BA416F">
      <w:pPr>
        <w:numPr>
          <w:ilvl w:val="0"/>
          <w:numId w:val="2"/>
        </w:numPr>
        <w:spacing w:line="360" w:lineRule="auto"/>
        <w:ind w:left="1560" w:hanging="426"/>
        <w:jc w:val="both"/>
      </w:pPr>
      <w:r w:rsidRPr="00BA416F">
        <w:t>Imię i nazwisko, numer telefonu,</w:t>
      </w:r>
      <w:r w:rsidR="00E8540D">
        <w:t xml:space="preserve"> fax,</w:t>
      </w:r>
      <w:r w:rsidRPr="00BA416F">
        <w:t xml:space="preserve"> adres poczty elektronicznej osoby wskazanej przez pracodawcę do kontaktów z Urzędem</w:t>
      </w:r>
      <w:r>
        <w:t>……………………………………………………...</w:t>
      </w:r>
      <w:r w:rsidR="00FB2ACC">
        <w:t>....</w:t>
      </w:r>
    </w:p>
    <w:p w14:paraId="19884633" w14:textId="3DEB62EC" w:rsidR="00BA416F" w:rsidRDefault="00BA416F" w:rsidP="00BA13F2">
      <w:pPr>
        <w:spacing w:line="360" w:lineRule="auto"/>
        <w:ind w:left="1418"/>
        <w:jc w:val="both"/>
      </w:pPr>
      <w:r>
        <w:t>…………………………………………………………………………………………………..</w:t>
      </w:r>
    </w:p>
    <w:p w14:paraId="1BF9C375" w14:textId="2499B637" w:rsidR="00222B31" w:rsidRDefault="00FB2ACC">
      <w:pPr>
        <w:numPr>
          <w:ilvl w:val="0"/>
          <w:numId w:val="2"/>
        </w:numPr>
        <w:spacing w:line="360" w:lineRule="auto"/>
        <w:ind w:left="1560" w:hanging="426"/>
        <w:jc w:val="both"/>
      </w:pPr>
      <w:r w:rsidRPr="00C833A9">
        <w:t>Nazwa banku</w:t>
      </w:r>
      <w:r w:rsidR="009A7D12" w:rsidRPr="00C833A9">
        <w:t xml:space="preserve"> pracodawcy</w:t>
      </w:r>
      <w:r w:rsidRPr="00FB2ACC">
        <w:t xml:space="preserve"> oraz numer konta bankowe</w:t>
      </w:r>
      <w:r w:rsidR="009A7D12">
        <w:t>go……………………………………</w:t>
      </w:r>
    </w:p>
    <w:p w14:paraId="57CC2A6E" w14:textId="77777777" w:rsidR="00FB2ACC" w:rsidRDefault="00FB2ACC" w:rsidP="00B85A00">
      <w:pPr>
        <w:spacing w:line="360" w:lineRule="auto"/>
        <w:ind w:left="1560"/>
      </w:pPr>
      <w:r>
        <w:t>…………………………………………………………………………………………….......</w:t>
      </w:r>
    </w:p>
    <w:p w14:paraId="536F3ABA" w14:textId="48C147CB" w:rsidR="006E7E22" w:rsidRPr="00B94C6E" w:rsidRDefault="00FB2ACC">
      <w:pPr>
        <w:numPr>
          <w:ilvl w:val="0"/>
          <w:numId w:val="2"/>
        </w:numPr>
        <w:spacing w:line="360" w:lineRule="auto"/>
        <w:ind w:left="1560" w:hanging="426"/>
      </w:pPr>
      <w:r>
        <w:t>Liczba osób zatrudnionych</w:t>
      </w:r>
      <w:r w:rsidR="00EF16BE">
        <w:rPr>
          <w:rStyle w:val="Odwoanieprzypisudolnego"/>
        </w:rPr>
        <w:footnoteReference w:id="1"/>
      </w:r>
      <w:r>
        <w:t xml:space="preserve"> przez podmiot na dzień złożenia wniosku</w:t>
      </w:r>
      <w:r w:rsidR="00EF16BE">
        <w:t xml:space="preserve"> </w:t>
      </w:r>
      <w:r>
        <w:t>……………………</w:t>
      </w:r>
      <w:r w:rsidR="00EF16BE">
        <w:t>..</w:t>
      </w:r>
    </w:p>
    <w:p w14:paraId="691A1D1C" w14:textId="64951402" w:rsidR="006E7E22" w:rsidRPr="00B94C6E" w:rsidRDefault="00242E38">
      <w:pPr>
        <w:numPr>
          <w:ilvl w:val="0"/>
          <w:numId w:val="2"/>
        </w:numPr>
        <w:spacing w:line="360" w:lineRule="auto"/>
        <w:ind w:left="1560" w:hanging="426"/>
      </w:pPr>
      <w:r w:rsidRPr="006E7E22">
        <w:rPr>
          <w:rFonts w:eastAsia="Lucida Sans Unicode"/>
          <w:kern w:val="1"/>
          <w:lang w:eastAsia="hi-IN" w:bidi="hi-IN"/>
        </w:rPr>
        <w:t>Średnioroczne  zatrudnieni</w:t>
      </w:r>
      <w:r w:rsidR="00EF16BE">
        <w:rPr>
          <w:rFonts w:eastAsia="Lucida Sans Unicode"/>
          <w:kern w:val="1"/>
          <w:lang w:eastAsia="hi-IN" w:bidi="hi-IN"/>
        </w:rPr>
        <w:t>e</w:t>
      </w:r>
      <w:r w:rsidR="00EF16BE">
        <w:rPr>
          <w:rStyle w:val="Odwoanieprzypisudolnego"/>
          <w:rFonts w:eastAsia="Lucida Sans Unicode"/>
          <w:kern w:val="1"/>
          <w:lang w:eastAsia="hi-IN" w:bidi="hi-IN"/>
        </w:rPr>
        <w:footnoteReference w:id="2"/>
      </w:r>
      <w:r w:rsidR="00EF16BE">
        <w:rPr>
          <w:rFonts w:eastAsia="Lucida Sans Unicode"/>
          <w:kern w:val="1"/>
          <w:lang w:eastAsia="hi-IN" w:bidi="hi-IN"/>
        </w:rPr>
        <w:t xml:space="preserve"> </w:t>
      </w:r>
      <w:r w:rsidRPr="006E7E22">
        <w:rPr>
          <w:rFonts w:eastAsia="Lucida Sans Unicode"/>
          <w:kern w:val="1"/>
          <w:lang w:eastAsia="hi-IN" w:bidi="hi-IN"/>
        </w:rPr>
        <w:t>w przeliczeniu na pełne etaty</w:t>
      </w:r>
      <w:r w:rsidR="00FB7AE7">
        <w:t>……………………………….</w:t>
      </w:r>
    </w:p>
    <w:p w14:paraId="29DBA918" w14:textId="0FA9AB98" w:rsidR="00073781" w:rsidRDefault="00073781">
      <w:pPr>
        <w:numPr>
          <w:ilvl w:val="0"/>
          <w:numId w:val="2"/>
        </w:numPr>
        <w:ind w:left="1559" w:hanging="426"/>
      </w:pPr>
      <w:r>
        <w:t>Wielkość przedsiębiorcy (właściwe zaznaczyć):</w:t>
      </w:r>
    </w:p>
    <w:p w14:paraId="68F1AE31" w14:textId="6188501B" w:rsidR="00080AD0" w:rsidRPr="00537772" w:rsidRDefault="00073781" w:rsidP="00080AD0">
      <w:pPr>
        <w:ind w:left="2693" w:hanging="1134"/>
        <w:jc w:val="both"/>
        <w:rPr>
          <w:sz w:val="20"/>
        </w:rPr>
      </w:pPr>
      <w:r w:rsidRPr="00073781">
        <w:rPr>
          <w:sz w:val="40"/>
        </w:rPr>
        <w:t>□</w:t>
      </w:r>
      <w:r>
        <w:rPr>
          <w:sz w:val="40"/>
        </w:rPr>
        <w:t xml:space="preserve"> </w:t>
      </w:r>
      <w:r>
        <w:t xml:space="preserve">mikro </w:t>
      </w:r>
      <w:r w:rsidR="009F504D">
        <w:t xml:space="preserve"> </w:t>
      </w:r>
      <w:r w:rsidR="00537772">
        <w:t xml:space="preserve">  </w:t>
      </w:r>
      <w:r w:rsidRPr="00B85A00">
        <w:rPr>
          <w:sz w:val="20"/>
        </w:rPr>
        <w:t>(</w:t>
      </w:r>
      <w:r w:rsidR="00537772">
        <w:rPr>
          <w:sz w:val="20"/>
        </w:rPr>
        <w:t>z</w:t>
      </w:r>
      <w:r w:rsidR="00537772" w:rsidRPr="00537772">
        <w:rPr>
          <w:sz w:val="20"/>
        </w:rPr>
        <w:t xml:space="preserve">a </w:t>
      </w:r>
      <w:proofErr w:type="spellStart"/>
      <w:r w:rsidR="00537772" w:rsidRPr="00537772">
        <w:rPr>
          <w:sz w:val="20"/>
        </w:rPr>
        <w:t>mikroprzedsi</w:t>
      </w:r>
      <w:r w:rsidR="007B0E9B">
        <w:rPr>
          <w:sz w:val="20"/>
        </w:rPr>
        <w:t>ę</w:t>
      </w:r>
      <w:r w:rsidR="00537772" w:rsidRPr="00537772">
        <w:rPr>
          <w:sz w:val="20"/>
        </w:rPr>
        <w:t>biorcę</w:t>
      </w:r>
      <w:proofErr w:type="spellEnd"/>
      <w:r w:rsidR="00537772" w:rsidRPr="00537772">
        <w:rPr>
          <w:sz w:val="20"/>
        </w:rPr>
        <w:t xml:space="preserve"> uważa się przedsiębiorcę, który w co najmniej jednym z dwóch ostatnich lat obrotowych spełniał łącznie następujące warunki:1</w:t>
      </w:r>
      <w:r w:rsidR="00537772">
        <w:rPr>
          <w:sz w:val="20"/>
        </w:rPr>
        <w:t xml:space="preserve">) </w:t>
      </w:r>
      <w:r w:rsidR="00537772" w:rsidRPr="00537772">
        <w:rPr>
          <w:sz w:val="20"/>
        </w:rPr>
        <w:t>zatrudniał średniorocznie mniej niż 10 pracowników oraz</w:t>
      </w:r>
      <w:r w:rsidR="00537772">
        <w:rPr>
          <w:sz w:val="20"/>
        </w:rPr>
        <w:t xml:space="preserve"> </w:t>
      </w:r>
      <w:r w:rsidR="00537772" w:rsidRPr="00537772">
        <w:rPr>
          <w:sz w:val="20"/>
        </w:rPr>
        <w:t>2</w:t>
      </w:r>
      <w:r w:rsidR="00537772">
        <w:rPr>
          <w:sz w:val="20"/>
        </w:rPr>
        <w:t xml:space="preserve">) </w:t>
      </w:r>
      <w:r w:rsidR="00537772" w:rsidRPr="00537772">
        <w:rPr>
          <w:sz w:val="20"/>
        </w:rPr>
        <w:t>osiągnął roczny obrót netto ze sprzedaży towarów, wyrobów i usług oraz operacji finansowych nieprzekraczający równowartości w złotych 2 milionów euro, lub sumy</w:t>
      </w:r>
      <w:r w:rsidR="00537772">
        <w:rPr>
          <w:sz w:val="20"/>
        </w:rPr>
        <w:t xml:space="preserve"> </w:t>
      </w:r>
      <w:r w:rsidR="00537772" w:rsidRPr="00537772">
        <w:rPr>
          <w:sz w:val="20"/>
        </w:rPr>
        <w:t>aktywów jego bilansu sporządzonego na koniec jednego z tych lat nie przekroczyły równowartości w złotych 2 milionów euro.</w:t>
      </w:r>
      <w:r w:rsidRPr="00B85A00">
        <w:rPr>
          <w:sz w:val="20"/>
        </w:rPr>
        <w:t>)</w:t>
      </w:r>
      <w:r w:rsidR="009F504D" w:rsidRPr="00B85A00">
        <w:rPr>
          <w:sz w:val="20"/>
        </w:rPr>
        <w:t>,</w:t>
      </w:r>
    </w:p>
    <w:p w14:paraId="7E339DEC" w14:textId="01E34743" w:rsidR="009F504D" w:rsidRPr="00537772" w:rsidRDefault="009F504D" w:rsidP="006179B1">
      <w:pPr>
        <w:ind w:left="2693" w:hanging="1134"/>
        <w:jc w:val="both"/>
        <w:rPr>
          <w:sz w:val="20"/>
        </w:rPr>
      </w:pPr>
      <w:r w:rsidRPr="00073781">
        <w:rPr>
          <w:sz w:val="40"/>
        </w:rPr>
        <w:t>□</w:t>
      </w:r>
      <w:r>
        <w:rPr>
          <w:sz w:val="40"/>
        </w:rPr>
        <w:t xml:space="preserve"> </w:t>
      </w:r>
      <w:r w:rsidRPr="009F504D">
        <w:t>małe</w:t>
      </w:r>
      <w:r>
        <w:t xml:space="preserve">  </w:t>
      </w:r>
      <w:r w:rsidR="005C7CCD">
        <w:t xml:space="preserve"> </w:t>
      </w:r>
      <w:r w:rsidR="00537772">
        <w:t xml:space="preserve"> </w:t>
      </w:r>
      <w:r w:rsidR="00080AD0">
        <w:t xml:space="preserve"> </w:t>
      </w:r>
      <w:r w:rsidRPr="00B85A00">
        <w:rPr>
          <w:sz w:val="20"/>
        </w:rPr>
        <w:t>(</w:t>
      </w:r>
      <w:r w:rsidR="00537772">
        <w:rPr>
          <w:sz w:val="20"/>
        </w:rPr>
        <w:t>z</w:t>
      </w:r>
      <w:r w:rsidR="00537772" w:rsidRPr="00537772">
        <w:rPr>
          <w:sz w:val="20"/>
        </w:rPr>
        <w:t>a małego przedsiębiorcę uważa się przedsiębiorcę, który w co najmniej jednym z</w:t>
      </w:r>
      <w:r w:rsidR="00537772">
        <w:rPr>
          <w:sz w:val="20"/>
        </w:rPr>
        <w:t xml:space="preserve"> </w:t>
      </w:r>
      <w:r w:rsidR="00537772" w:rsidRPr="00537772">
        <w:rPr>
          <w:sz w:val="20"/>
        </w:rPr>
        <w:t>dwóch ostatnich</w:t>
      </w:r>
      <w:r w:rsidR="00080AD0">
        <w:rPr>
          <w:sz w:val="20"/>
        </w:rPr>
        <w:t xml:space="preserve"> </w:t>
      </w:r>
      <w:r w:rsidR="00537772" w:rsidRPr="00537772">
        <w:rPr>
          <w:sz w:val="20"/>
        </w:rPr>
        <w:t>lat obrotowych:</w:t>
      </w:r>
      <w:r w:rsidR="00537772">
        <w:rPr>
          <w:sz w:val="20"/>
        </w:rPr>
        <w:t xml:space="preserve"> </w:t>
      </w:r>
      <w:r w:rsidR="00537772" w:rsidRPr="00537772">
        <w:rPr>
          <w:sz w:val="20"/>
        </w:rPr>
        <w:t>1)</w:t>
      </w:r>
      <w:r w:rsidR="00537772" w:rsidRPr="00537772">
        <w:rPr>
          <w:sz w:val="20"/>
        </w:rPr>
        <w:tab/>
        <w:t>zatrudniał średniorocznie mniej niż 50 pracowników oraz</w:t>
      </w:r>
      <w:r w:rsidR="00537772">
        <w:rPr>
          <w:sz w:val="20"/>
        </w:rPr>
        <w:t xml:space="preserve"> </w:t>
      </w:r>
      <w:r w:rsidR="00537772" w:rsidRPr="00537772">
        <w:rPr>
          <w:sz w:val="20"/>
        </w:rPr>
        <w:t>2)</w:t>
      </w:r>
      <w:r w:rsidR="00537772">
        <w:rPr>
          <w:sz w:val="20"/>
        </w:rPr>
        <w:t xml:space="preserve"> </w:t>
      </w:r>
      <w:r w:rsidR="00537772" w:rsidRPr="00537772">
        <w:rPr>
          <w:sz w:val="20"/>
        </w:rPr>
        <w:t>osiągnął roczny obrót netto ze sprzedaży towarów, wyrobów i usług oraz operacji finansowych nieprzekraczający równowartości w złotych 10 milionów euro, lub sumy aktywów jego bilansu sporządzonego</w:t>
      </w:r>
      <w:r w:rsidR="00537772">
        <w:rPr>
          <w:sz w:val="20"/>
        </w:rPr>
        <w:t xml:space="preserve">                               </w:t>
      </w:r>
      <w:r w:rsidR="00537772" w:rsidRPr="00537772">
        <w:rPr>
          <w:sz w:val="20"/>
        </w:rPr>
        <w:t xml:space="preserve"> na koniec jednego z tych lat nie przekroczyły</w:t>
      </w:r>
      <w:r w:rsidR="00537772">
        <w:rPr>
          <w:sz w:val="20"/>
        </w:rPr>
        <w:t xml:space="preserve"> </w:t>
      </w:r>
      <w:r w:rsidR="00537772" w:rsidRPr="00537772">
        <w:rPr>
          <w:sz w:val="20"/>
        </w:rPr>
        <w:t>równowartości w złotych 10 milionów euro.</w:t>
      </w:r>
      <w:r w:rsidRPr="00B85A00">
        <w:rPr>
          <w:sz w:val="20"/>
        </w:rPr>
        <w:t>)</w:t>
      </w:r>
      <w:r w:rsidR="008A63B2" w:rsidRPr="00B85A00">
        <w:rPr>
          <w:sz w:val="20"/>
        </w:rPr>
        <w:t>,</w:t>
      </w:r>
    </w:p>
    <w:p w14:paraId="1D3E7314" w14:textId="28CC4B07" w:rsidR="009F504D" w:rsidRPr="00537772" w:rsidRDefault="009F504D" w:rsidP="006179B1">
      <w:pPr>
        <w:tabs>
          <w:tab w:val="left" w:pos="2694"/>
        </w:tabs>
        <w:ind w:left="2693" w:hanging="1134"/>
        <w:jc w:val="both"/>
        <w:rPr>
          <w:sz w:val="20"/>
        </w:rPr>
      </w:pPr>
      <w:r w:rsidRPr="00073781">
        <w:rPr>
          <w:sz w:val="40"/>
        </w:rPr>
        <w:t>□</w:t>
      </w:r>
      <w:r>
        <w:rPr>
          <w:sz w:val="40"/>
        </w:rPr>
        <w:t xml:space="preserve"> </w:t>
      </w:r>
      <w:r w:rsidRPr="009F504D">
        <w:t xml:space="preserve">średnie </w:t>
      </w:r>
      <w:r w:rsidRPr="00B85A00">
        <w:rPr>
          <w:sz w:val="20"/>
        </w:rPr>
        <w:t>(</w:t>
      </w:r>
      <w:r w:rsidR="00537772">
        <w:rPr>
          <w:sz w:val="20"/>
        </w:rPr>
        <w:t>z</w:t>
      </w:r>
      <w:r w:rsidR="00537772" w:rsidRPr="00537772">
        <w:rPr>
          <w:sz w:val="20"/>
        </w:rPr>
        <w:t>a średniego przedsiębiorcę uważa się przedsiębiorcę, który w co najmniej jednym z</w:t>
      </w:r>
      <w:r w:rsidR="00537772">
        <w:rPr>
          <w:sz w:val="20"/>
        </w:rPr>
        <w:t xml:space="preserve"> </w:t>
      </w:r>
      <w:r w:rsidR="00537772" w:rsidRPr="00537772">
        <w:rPr>
          <w:sz w:val="20"/>
        </w:rPr>
        <w:t>dwóch ostatnich lat obrotowych:</w:t>
      </w:r>
      <w:r w:rsidR="00537772">
        <w:rPr>
          <w:sz w:val="20"/>
        </w:rPr>
        <w:t xml:space="preserve"> </w:t>
      </w:r>
      <w:r w:rsidR="00537772" w:rsidRPr="00537772">
        <w:rPr>
          <w:sz w:val="20"/>
        </w:rPr>
        <w:t>1)</w:t>
      </w:r>
      <w:r w:rsidR="00537772" w:rsidRPr="00537772">
        <w:rPr>
          <w:sz w:val="20"/>
        </w:rPr>
        <w:tab/>
      </w:r>
      <w:r w:rsidR="00537772">
        <w:rPr>
          <w:sz w:val="20"/>
        </w:rPr>
        <w:t xml:space="preserve"> </w:t>
      </w:r>
      <w:r w:rsidR="00537772" w:rsidRPr="00537772">
        <w:rPr>
          <w:sz w:val="20"/>
        </w:rPr>
        <w:t>zatrudniał średniorocznie mniej niż 250 pracowników oraz</w:t>
      </w:r>
      <w:r w:rsidR="00537772">
        <w:rPr>
          <w:sz w:val="20"/>
        </w:rPr>
        <w:t xml:space="preserve">                           </w:t>
      </w:r>
      <w:r w:rsidR="00537772" w:rsidRPr="00537772">
        <w:rPr>
          <w:sz w:val="20"/>
        </w:rPr>
        <w:t>2)</w:t>
      </w:r>
      <w:r w:rsidR="00537772">
        <w:rPr>
          <w:sz w:val="20"/>
        </w:rPr>
        <w:t xml:space="preserve"> </w:t>
      </w:r>
      <w:r w:rsidR="00537772" w:rsidRPr="00537772">
        <w:rPr>
          <w:sz w:val="20"/>
        </w:rPr>
        <w:t>osiągnął roczny obrót netto ze sprzedaży towarów, wyrobów i usług oraz operacji finansowych nieprzekraczający równowartości w złotych 50 milionów euro, lub sumy</w:t>
      </w:r>
      <w:r w:rsidR="00537772">
        <w:rPr>
          <w:sz w:val="20"/>
        </w:rPr>
        <w:t xml:space="preserve"> </w:t>
      </w:r>
      <w:r w:rsidR="00537772" w:rsidRPr="00537772">
        <w:rPr>
          <w:sz w:val="20"/>
        </w:rPr>
        <w:t>aktywów jego bilansu sporządzonego na koniec jednego z tych lat nie przekroczyły równowartości w złotych 43 milionów euro.</w:t>
      </w:r>
      <w:r w:rsidRPr="00B85A00">
        <w:rPr>
          <w:sz w:val="20"/>
        </w:rPr>
        <w:t>)</w:t>
      </w:r>
      <w:r w:rsidR="005D0B94">
        <w:rPr>
          <w:sz w:val="20"/>
        </w:rPr>
        <w:t>,</w:t>
      </w:r>
    </w:p>
    <w:p w14:paraId="7FD181FB" w14:textId="339B19F0" w:rsidR="008A63B2" w:rsidRPr="00B94C6E" w:rsidRDefault="00445558" w:rsidP="006179B1">
      <w:pPr>
        <w:tabs>
          <w:tab w:val="left" w:pos="2694"/>
        </w:tabs>
        <w:ind w:left="2693" w:hanging="1134"/>
        <w:jc w:val="both"/>
        <w:rPr>
          <w:sz w:val="20"/>
          <w:szCs w:val="20"/>
        </w:rPr>
      </w:pPr>
      <w:r w:rsidRPr="00073781">
        <w:rPr>
          <w:sz w:val="40"/>
        </w:rPr>
        <w:t>□</w:t>
      </w:r>
      <w:r>
        <w:rPr>
          <w:sz w:val="40"/>
        </w:rPr>
        <w:t xml:space="preserve"> </w:t>
      </w:r>
      <w:r w:rsidR="008D48E8">
        <w:t>duże</w:t>
      </w:r>
      <w:r w:rsidR="00B94C6E">
        <w:tab/>
      </w:r>
      <w:r w:rsidR="00B94C6E" w:rsidRPr="00B94C6E">
        <w:rPr>
          <w:sz w:val="20"/>
          <w:szCs w:val="20"/>
        </w:rPr>
        <w:t>(</w:t>
      </w:r>
      <w:r w:rsidR="00B94C6E" w:rsidRPr="00B94C6E">
        <w:rPr>
          <w:sz w:val="20"/>
          <w:szCs w:val="20"/>
          <w:shd w:val="clear" w:color="auto" w:fill="FFFFFF"/>
        </w:rPr>
        <w:t>za</w:t>
      </w:r>
      <w:r w:rsidR="00B94C6E" w:rsidRPr="00B94C6E">
        <w:rPr>
          <w:b/>
          <w:bCs/>
          <w:sz w:val="20"/>
          <w:szCs w:val="20"/>
          <w:shd w:val="clear" w:color="auto" w:fill="FFFFFF"/>
        </w:rPr>
        <w:t> </w:t>
      </w:r>
      <w:r w:rsidR="00B94C6E" w:rsidRPr="00B94C6E">
        <w:rPr>
          <w:rStyle w:val="Pogrubienie"/>
          <w:b w:val="0"/>
          <w:bCs w:val="0"/>
          <w:sz w:val="20"/>
          <w:szCs w:val="20"/>
          <w:shd w:val="clear" w:color="auto" w:fill="FFFFFF"/>
        </w:rPr>
        <w:t>dużego</w:t>
      </w:r>
      <w:r w:rsidR="00B94C6E">
        <w:rPr>
          <w:rStyle w:val="Pogrubienie"/>
          <w:b w:val="0"/>
          <w:bCs w:val="0"/>
          <w:sz w:val="20"/>
          <w:szCs w:val="20"/>
          <w:shd w:val="clear" w:color="auto" w:fill="FFFFFF"/>
        </w:rPr>
        <w:t xml:space="preserve"> </w:t>
      </w:r>
      <w:r w:rsidR="00B94C6E" w:rsidRPr="00B94C6E">
        <w:rPr>
          <w:rStyle w:val="Pogrubienie"/>
          <w:b w:val="0"/>
          <w:bCs w:val="0"/>
          <w:sz w:val="20"/>
          <w:szCs w:val="20"/>
          <w:shd w:val="clear" w:color="auto" w:fill="FFFFFF"/>
        </w:rPr>
        <w:t>przedsiębiorcę</w:t>
      </w:r>
      <w:r w:rsidR="00B94C6E" w:rsidRPr="00B94C6E">
        <w:rPr>
          <w:sz w:val="20"/>
          <w:szCs w:val="20"/>
          <w:shd w:val="clear" w:color="auto" w:fill="FFFFFF"/>
        </w:rPr>
        <w:t> uznaje</w:t>
      </w:r>
      <w:r w:rsidR="00B94C6E" w:rsidRPr="00B94C6E">
        <w:rPr>
          <w:b/>
          <w:bCs/>
          <w:sz w:val="20"/>
          <w:szCs w:val="20"/>
          <w:shd w:val="clear" w:color="auto" w:fill="FFFFFF"/>
        </w:rPr>
        <w:t xml:space="preserve"> </w:t>
      </w:r>
      <w:r w:rsidR="00B94C6E" w:rsidRPr="00B94C6E">
        <w:rPr>
          <w:sz w:val="20"/>
          <w:szCs w:val="20"/>
          <w:shd w:val="clear" w:color="auto" w:fill="FFFFFF"/>
        </w:rPr>
        <w:t>się przedsiębiorcę zatrudniającego</w:t>
      </w:r>
      <w:r w:rsidR="00B94C6E" w:rsidRPr="00B94C6E">
        <w:rPr>
          <w:b/>
          <w:bCs/>
          <w:sz w:val="20"/>
          <w:szCs w:val="20"/>
          <w:shd w:val="clear" w:color="auto" w:fill="FFFFFF"/>
        </w:rPr>
        <w:t> </w:t>
      </w:r>
      <w:r w:rsidR="00B94C6E" w:rsidRPr="00B94C6E">
        <w:rPr>
          <w:rStyle w:val="Pogrubienie"/>
          <w:b w:val="0"/>
          <w:bCs w:val="0"/>
          <w:sz w:val="20"/>
          <w:szCs w:val="20"/>
          <w:shd w:val="clear" w:color="auto" w:fill="FFFFFF"/>
        </w:rPr>
        <w:t>powyżej 250</w:t>
      </w:r>
      <w:r w:rsidR="00B94C6E">
        <w:rPr>
          <w:rStyle w:val="Pogrubienie"/>
          <w:b w:val="0"/>
          <w:bCs w:val="0"/>
          <w:sz w:val="20"/>
          <w:szCs w:val="20"/>
          <w:shd w:val="clear" w:color="auto" w:fill="FFFFFF"/>
        </w:rPr>
        <w:t xml:space="preserve"> </w:t>
      </w:r>
      <w:r w:rsidR="00B94C6E" w:rsidRPr="00B94C6E">
        <w:rPr>
          <w:rStyle w:val="Pogrubienie"/>
          <w:b w:val="0"/>
          <w:bCs w:val="0"/>
          <w:sz w:val="20"/>
          <w:szCs w:val="20"/>
          <w:shd w:val="clear" w:color="auto" w:fill="FFFFFF"/>
        </w:rPr>
        <w:t>pracowników</w:t>
      </w:r>
      <w:r w:rsidR="00B94C6E" w:rsidRPr="00B94C6E">
        <w:rPr>
          <w:b/>
          <w:bCs/>
          <w:sz w:val="20"/>
          <w:szCs w:val="20"/>
          <w:shd w:val="clear" w:color="auto" w:fill="FFFFFF"/>
        </w:rPr>
        <w:t> </w:t>
      </w:r>
      <w:r w:rsidR="00B94C6E" w:rsidRPr="00B94C6E">
        <w:rPr>
          <w:sz w:val="20"/>
          <w:szCs w:val="20"/>
          <w:shd w:val="clear" w:color="auto" w:fill="FFFFFF"/>
        </w:rPr>
        <w:t>i którego roczny obrót przekracza</w:t>
      </w:r>
      <w:r w:rsidR="00B94C6E" w:rsidRPr="00B94C6E">
        <w:rPr>
          <w:b/>
          <w:bCs/>
          <w:sz w:val="20"/>
          <w:szCs w:val="20"/>
          <w:shd w:val="clear" w:color="auto" w:fill="FFFFFF"/>
        </w:rPr>
        <w:t> </w:t>
      </w:r>
      <w:r w:rsidR="00B94C6E" w:rsidRPr="00B94C6E">
        <w:rPr>
          <w:rStyle w:val="Pogrubienie"/>
          <w:b w:val="0"/>
          <w:bCs w:val="0"/>
          <w:sz w:val="20"/>
          <w:szCs w:val="20"/>
          <w:shd w:val="clear" w:color="auto" w:fill="FFFFFF"/>
        </w:rPr>
        <w:t>50 milionów EUR lub roczna suma bilansowa przekracza 43 miliony EUR</w:t>
      </w:r>
      <w:r w:rsidR="00B94C6E">
        <w:rPr>
          <w:rStyle w:val="Pogrubienie"/>
          <w:sz w:val="20"/>
          <w:szCs w:val="20"/>
          <w:shd w:val="clear" w:color="auto" w:fill="FFFFFF"/>
        </w:rPr>
        <w:t>)</w:t>
      </w:r>
    </w:p>
    <w:p w14:paraId="23747179" w14:textId="41DB26C7" w:rsidR="008D48E8" w:rsidRDefault="008D48E8" w:rsidP="008D48E8">
      <w:pPr>
        <w:tabs>
          <w:tab w:val="left" w:pos="2694"/>
        </w:tabs>
        <w:ind w:left="2694" w:hanging="1135"/>
        <w:jc w:val="both"/>
      </w:pPr>
      <w:r w:rsidRPr="00073781">
        <w:rPr>
          <w:sz w:val="40"/>
        </w:rPr>
        <w:t>□</w:t>
      </w:r>
      <w:r>
        <w:rPr>
          <w:sz w:val="40"/>
        </w:rPr>
        <w:t xml:space="preserve"> </w:t>
      </w:r>
      <w:r w:rsidR="00537772">
        <w:t>inne</w:t>
      </w:r>
      <w:r w:rsidR="00B94C6E">
        <w:tab/>
        <w:t>jakie:………………………………………………………………………………</w:t>
      </w:r>
    </w:p>
    <w:p w14:paraId="4531E907" w14:textId="77777777" w:rsidR="00332704" w:rsidRPr="00B94C6E" w:rsidRDefault="00332704" w:rsidP="00332704">
      <w:pPr>
        <w:ind w:left="1560" w:hanging="1"/>
        <w:jc w:val="both"/>
        <w:rPr>
          <w:sz w:val="18"/>
          <w:szCs w:val="18"/>
        </w:rPr>
      </w:pPr>
    </w:p>
    <w:p w14:paraId="0230AF69" w14:textId="15AB5BC0" w:rsidR="00332704" w:rsidRDefault="00332704">
      <w:pPr>
        <w:pStyle w:val="Akapitzlist"/>
        <w:numPr>
          <w:ilvl w:val="0"/>
          <w:numId w:val="2"/>
        </w:numPr>
        <w:jc w:val="both"/>
      </w:pPr>
      <w:r>
        <w:t xml:space="preserve">Czy pracodawca </w:t>
      </w:r>
      <w:r w:rsidR="00DD27B9">
        <w:t>dotychczas korzystał z dofinansowania ze środków KFS?</w:t>
      </w:r>
    </w:p>
    <w:p w14:paraId="6022843C" w14:textId="77777777" w:rsidR="00DD27B9" w:rsidRPr="00B94C6E" w:rsidRDefault="00DD27B9" w:rsidP="00DD27B9">
      <w:pPr>
        <w:tabs>
          <w:tab w:val="left" w:pos="2694"/>
        </w:tabs>
        <w:jc w:val="both"/>
        <w:rPr>
          <w:sz w:val="12"/>
          <w:szCs w:val="12"/>
        </w:rPr>
      </w:pPr>
    </w:p>
    <w:p w14:paraId="078200B2" w14:textId="5D272F9A" w:rsidR="00F131AD" w:rsidRDefault="00DD27B9" w:rsidP="00913A26">
      <w:pPr>
        <w:jc w:val="both"/>
      </w:pPr>
      <w:r>
        <w:rPr>
          <w:sz w:val="40"/>
        </w:rPr>
        <w:t xml:space="preserve">                       </w:t>
      </w:r>
      <w:r w:rsidRPr="00073781">
        <w:rPr>
          <w:sz w:val="40"/>
        </w:rPr>
        <w:t>□</w:t>
      </w:r>
      <w:r>
        <w:rPr>
          <w:sz w:val="40"/>
        </w:rPr>
        <w:t xml:space="preserve"> </w:t>
      </w:r>
      <w:r>
        <w:t xml:space="preserve">TAK      </w:t>
      </w:r>
      <w:r>
        <w:tab/>
        <w:t xml:space="preserve">                                </w:t>
      </w:r>
      <w:r>
        <w:tab/>
      </w:r>
      <w:r>
        <w:tab/>
        <w:t xml:space="preserve">                  </w:t>
      </w:r>
      <w:r w:rsidRPr="00073781">
        <w:rPr>
          <w:sz w:val="40"/>
        </w:rPr>
        <w:t>□</w:t>
      </w:r>
      <w:r w:rsidRPr="005F3B63">
        <w:t xml:space="preserve"> </w:t>
      </w:r>
      <w:r>
        <w:t>NIE</w:t>
      </w:r>
    </w:p>
    <w:p w14:paraId="4359FCE3" w14:textId="400BA683" w:rsidR="006179B1" w:rsidRDefault="006179B1" w:rsidP="00913A26">
      <w:pPr>
        <w:jc w:val="both"/>
        <w:rPr>
          <w:sz w:val="40"/>
        </w:rPr>
      </w:pPr>
    </w:p>
    <w:p w14:paraId="19FFBA72" w14:textId="02A06C81" w:rsidR="00BB05CD" w:rsidRDefault="00BB05CD" w:rsidP="00913A26">
      <w:pPr>
        <w:jc w:val="both"/>
        <w:rPr>
          <w:sz w:val="40"/>
        </w:rPr>
      </w:pPr>
    </w:p>
    <w:p w14:paraId="5F6F301B" w14:textId="77777777" w:rsidR="00BB05CD" w:rsidRPr="00913A26" w:rsidRDefault="00BB05CD" w:rsidP="00913A26">
      <w:pPr>
        <w:jc w:val="both"/>
        <w:rPr>
          <w:sz w:val="40"/>
        </w:rPr>
      </w:pPr>
    </w:p>
    <w:p w14:paraId="73EB8587" w14:textId="77777777" w:rsidR="00A7757E" w:rsidRPr="00913A26" w:rsidRDefault="00A7757E" w:rsidP="00EF16BE">
      <w:pPr>
        <w:tabs>
          <w:tab w:val="left" w:pos="2694"/>
        </w:tabs>
        <w:jc w:val="both"/>
        <w:rPr>
          <w:sz w:val="14"/>
          <w:szCs w:val="20"/>
        </w:rPr>
      </w:pPr>
    </w:p>
    <w:p w14:paraId="5A788AA3" w14:textId="35F24A0B" w:rsidR="005E3AA8" w:rsidRDefault="005E3AA8">
      <w:pPr>
        <w:pStyle w:val="Akapitzlist"/>
        <w:numPr>
          <w:ilvl w:val="0"/>
          <w:numId w:val="5"/>
        </w:numPr>
        <w:spacing w:line="360" w:lineRule="auto"/>
        <w:rPr>
          <w:b/>
        </w:rPr>
      </w:pPr>
      <w:r>
        <w:rPr>
          <w:b/>
        </w:rPr>
        <w:t xml:space="preserve">ZGODNOŚĆ DOFINANSOWANYCH DZIALAŃ Z UTALONYMI PRIORYTETAMI </w:t>
      </w:r>
    </w:p>
    <w:p w14:paraId="66D778CA" w14:textId="484A6201" w:rsidR="005E3AA8" w:rsidRDefault="0097666E" w:rsidP="005E3AA8">
      <w:pPr>
        <w:pStyle w:val="Akapitzlist"/>
        <w:ind w:left="1489"/>
        <w:rPr>
          <w:b/>
        </w:rPr>
      </w:pPr>
      <w:r>
        <w:rPr>
          <w:b/>
        </w:rPr>
        <w:t>RADY</w:t>
      </w:r>
      <w:r w:rsidR="005E3AA8">
        <w:rPr>
          <w:b/>
        </w:rPr>
        <w:t xml:space="preserve"> </w:t>
      </w:r>
      <w:r>
        <w:rPr>
          <w:b/>
        </w:rPr>
        <w:t>RYNKU PRACY</w:t>
      </w:r>
      <w:r w:rsidR="005E3AA8">
        <w:rPr>
          <w:b/>
        </w:rPr>
        <w:t xml:space="preserve"> W ROKU 202</w:t>
      </w:r>
      <w:r w:rsidR="000D7C48">
        <w:rPr>
          <w:b/>
        </w:rPr>
        <w:t>5</w:t>
      </w:r>
    </w:p>
    <w:p w14:paraId="2AF41EC9" w14:textId="77777777" w:rsidR="005E3AA8" w:rsidRPr="005E3AA8" w:rsidRDefault="005E3AA8" w:rsidP="005E3AA8">
      <w:pPr>
        <w:pStyle w:val="Akapitzlist"/>
        <w:ind w:left="1489"/>
        <w:rPr>
          <w:b/>
        </w:rPr>
      </w:pPr>
    </w:p>
    <w:tbl>
      <w:tblPr>
        <w:tblW w:w="11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
        <w:gridCol w:w="2417"/>
        <w:gridCol w:w="5984"/>
        <w:gridCol w:w="1173"/>
        <w:gridCol w:w="1457"/>
      </w:tblGrid>
      <w:tr w:rsidR="00FF45DD" w:rsidRPr="001F603C" w14:paraId="425864BA" w14:textId="77777777" w:rsidTr="000F3E6D">
        <w:trPr>
          <w:trHeight w:val="1436"/>
          <w:jc w:val="center"/>
        </w:trPr>
        <w:tc>
          <w:tcPr>
            <w:tcW w:w="354" w:type="dxa"/>
            <w:shd w:val="clear" w:color="auto" w:fill="auto"/>
            <w:vAlign w:val="center"/>
          </w:tcPr>
          <w:p w14:paraId="2FFF9A57" w14:textId="77777777" w:rsidR="00FF45DD" w:rsidRPr="001F603C" w:rsidRDefault="00FF45DD" w:rsidP="00FF45DD">
            <w:pPr>
              <w:tabs>
                <w:tab w:val="left" w:pos="438"/>
              </w:tabs>
              <w:suppressAutoHyphens w:val="0"/>
              <w:jc w:val="both"/>
              <w:outlineLvl w:val="1"/>
              <w:rPr>
                <w:rFonts w:eastAsia="Verdana"/>
                <w:b/>
                <w:bCs/>
                <w:sz w:val="22"/>
                <w:szCs w:val="22"/>
                <w:lang w:eastAsia="en-US"/>
              </w:rPr>
            </w:pPr>
          </w:p>
        </w:tc>
        <w:tc>
          <w:tcPr>
            <w:tcW w:w="2417" w:type="dxa"/>
            <w:shd w:val="clear" w:color="auto" w:fill="auto"/>
            <w:vAlign w:val="center"/>
          </w:tcPr>
          <w:p w14:paraId="7BD0D2E5" w14:textId="77777777" w:rsidR="00FF45DD" w:rsidRPr="001F603C" w:rsidRDefault="00FF45DD" w:rsidP="00FF45DD">
            <w:pPr>
              <w:tabs>
                <w:tab w:val="left" w:pos="438"/>
              </w:tabs>
              <w:suppressAutoHyphens w:val="0"/>
              <w:jc w:val="center"/>
              <w:outlineLvl w:val="1"/>
              <w:rPr>
                <w:rFonts w:eastAsia="Verdana"/>
                <w:b/>
                <w:bCs/>
                <w:sz w:val="19"/>
                <w:szCs w:val="19"/>
                <w:lang w:eastAsia="en-US"/>
              </w:rPr>
            </w:pPr>
            <w:r w:rsidRPr="001F603C">
              <w:rPr>
                <w:rFonts w:eastAsia="Verdana"/>
                <w:b/>
                <w:bCs/>
                <w:sz w:val="19"/>
                <w:szCs w:val="19"/>
                <w:lang w:eastAsia="en-US"/>
              </w:rPr>
              <w:t>Nazwa priorytetu</w:t>
            </w:r>
          </w:p>
        </w:tc>
        <w:tc>
          <w:tcPr>
            <w:tcW w:w="5984" w:type="dxa"/>
            <w:shd w:val="clear" w:color="auto" w:fill="auto"/>
            <w:vAlign w:val="center"/>
          </w:tcPr>
          <w:p w14:paraId="15378C7C" w14:textId="77777777" w:rsidR="00FF45DD" w:rsidRPr="001F603C" w:rsidRDefault="00FF45DD" w:rsidP="00FF45DD">
            <w:pPr>
              <w:tabs>
                <w:tab w:val="left" w:pos="438"/>
              </w:tabs>
              <w:suppressAutoHyphens w:val="0"/>
              <w:jc w:val="center"/>
              <w:outlineLvl w:val="1"/>
              <w:rPr>
                <w:rFonts w:eastAsia="Verdana"/>
                <w:b/>
                <w:bCs/>
                <w:sz w:val="19"/>
                <w:szCs w:val="19"/>
                <w:lang w:eastAsia="en-US"/>
              </w:rPr>
            </w:pPr>
            <w:r w:rsidRPr="001F603C">
              <w:rPr>
                <w:rFonts w:eastAsia="Verdana"/>
                <w:b/>
                <w:bCs/>
                <w:sz w:val="19"/>
                <w:szCs w:val="19"/>
                <w:lang w:eastAsia="en-US"/>
              </w:rPr>
              <w:t>Opis priorytetu</w:t>
            </w:r>
          </w:p>
        </w:tc>
        <w:tc>
          <w:tcPr>
            <w:tcW w:w="1171" w:type="dxa"/>
            <w:shd w:val="clear" w:color="auto" w:fill="auto"/>
            <w:vAlign w:val="center"/>
          </w:tcPr>
          <w:p w14:paraId="0F153D1A" w14:textId="77777777" w:rsidR="00FF45DD" w:rsidRPr="001F603C" w:rsidRDefault="00FF45DD" w:rsidP="00FF45DD">
            <w:pPr>
              <w:tabs>
                <w:tab w:val="left" w:pos="438"/>
              </w:tabs>
              <w:suppressAutoHyphens w:val="0"/>
              <w:jc w:val="center"/>
              <w:outlineLvl w:val="1"/>
              <w:rPr>
                <w:rFonts w:eastAsia="Verdana"/>
                <w:b/>
                <w:bCs/>
                <w:sz w:val="19"/>
                <w:szCs w:val="19"/>
                <w:lang w:eastAsia="en-US"/>
              </w:rPr>
            </w:pPr>
            <w:r w:rsidRPr="001F603C">
              <w:rPr>
                <w:rFonts w:eastAsia="Verdana"/>
                <w:b/>
                <w:bCs/>
                <w:sz w:val="19"/>
                <w:szCs w:val="19"/>
                <w:lang w:eastAsia="en-US"/>
              </w:rPr>
              <w:t xml:space="preserve">Wskazanie </w:t>
            </w:r>
            <w:proofErr w:type="spellStart"/>
            <w:r w:rsidRPr="001F603C">
              <w:rPr>
                <w:rFonts w:eastAsia="Verdana"/>
                <w:b/>
                <w:bCs/>
                <w:sz w:val="19"/>
                <w:szCs w:val="19"/>
                <w:lang w:eastAsia="en-US"/>
              </w:rPr>
              <w:t>wniosko-wanego</w:t>
            </w:r>
            <w:proofErr w:type="spellEnd"/>
            <w:r w:rsidRPr="001F603C">
              <w:rPr>
                <w:rFonts w:eastAsia="Verdana"/>
                <w:b/>
                <w:bCs/>
                <w:sz w:val="19"/>
                <w:szCs w:val="19"/>
                <w:lang w:eastAsia="en-US"/>
              </w:rPr>
              <w:t xml:space="preserve"> priorytetu</w:t>
            </w:r>
          </w:p>
          <w:p w14:paraId="3CD5CFEF" w14:textId="77777777" w:rsidR="00FF45DD" w:rsidRPr="001F603C" w:rsidRDefault="00FF45DD" w:rsidP="00FF45DD">
            <w:pPr>
              <w:tabs>
                <w:tab w:val="left" w:pos="438"/>
              </w:tabs>
              <w:suppressAutoHyphens w:val="0"/>
              <w:ind w:left="-113" w:right="-103"/>
              <w:jc w:val="center"/>
              <w:outlineLvl w:val="1"/>
              <w:rPr>
                <w:rFonts w:eastAsia="Verdana"/>
                <w:b/>
                <w:bCs/>
                <w:sz w:val="19"/>
                <w:szCs w:val="19"/>
                <w:lang w:eastAsia="en-US"/>
              </w:rPr>
            </w:pPr>
            <w:r w:rsidRPr="001F603C">
              <w:rPr>
                <w:rFonts w:eastAsia="Verdana"/>
                <w:b/>
                <w:bCs/>
                <w:sz w:val="19"/>
                <w:szCs w:val="19"/>
                <w:lang w:eastAsia="en-US"/>
              </w:rPr>
              <w:t>(zaznaczyć X)</w:t>
            </w:r>
          </w:p>
        </w:tc>
        <w:tc>
          <w:tcPr>
            <w:tcW w:w="1457" w:type="dxa"/>
            <w:shd w:val="clear" w:color="auto" w:fill="auto"/>
            <w:vAlign w:val="center"/>
          </w:tcPr>
          <w:p w14:paraId="7196D438" w14:textId="77777777" w:rsidR="00FF45DD" w:rsidRPr="001F603C" w:rsidRDefault="00FF45DD" w:rsidP="00FF45DD">
            <w:pPr>
              <w:tabs>
                <w:tab w:val="left" w:pos="438"/>
              </w:tabs>
              <w:suppressAutoHyphens w:val="0"/>
              <w:jc w:val="center"/>
              <w:outlineLvl w:val="1"/>
              <w:rPr>
                <w:rFonts w:eastAsia="Verdana"/>
                <w:b/>
                <w:bCs/>
                <w:sz w:val="19"/>
                <w:szCs w:val="19"/>
                <w:lang w:eastAsia="en-US"/>
              </w:rPr>
            </w:pPr>
            <w:r w:rsidRPr="001F603C">
              <w:rPr>
                <w:rFonts w:eastAsia="Verdana"/>
                <w:b/>
                <w:bCs/>
                <w:sz w:val="19"/>
                <w:szCs w:val="19"/>
                <w:lang w:eastAsia="en-US"/>
              </w:rPr>
              <w:t xml:space="preserve">Kwota </w:t>
            </w:r>
            <w:proofErr w:type="spellStart"/>
            <w:r w:rsidRPr="001F603C">
              <w:rPr>
                <w:rFonts w:eastAsia="Verdana"/>
                <w:b/>
                <w:bCs/>
                <w:sz w:val="19"/>
                <w:szCs w:val="19"/>
                <w:lang w:eastAsia="en-US"/>
              </w:rPr>
              <w:t>dofinansowa-nia</w:t>
            </w:r>
            <w:proofErr w:type="spellEnd"/>
            <w:r w:rsidRPr="001F603C">
              <w:rPr>
                <w:rFonts w:eastAsia="Verdana"/>
                <w:b/>
                <w:bCs/>
                <w:sz w:val="19"/>
                <w:szCs w:val="19"/>
                <w:lang w:eastAsia="en-US"/>
              </w:rPr>
              <w:t xml:space="preserve"> w ramach </w:t>
            </w:r>
            <w:proofErr w:type="spellStart"/>
            <w:r w:rsidRPr="001F603C">
              <w:rPr>
                <w:rFonts w:eastAsia="Verdana"/>
                <w:b/>
                <w:bCs/>
                <w:sz w:val="19"/>
                <w:szCs w:val="19"/>
                <w:lang w:eastAsia="en-US"/>
              </w:rPr>
              <w:t>wnioskowa-nego</w:t>
            </w:r>
            <w:proofErr w:type="spellEnd"/>
            <w:r w:rsidRPr="001F603C">
              <w:rPr>
                <w:rFonts w:eastAsia="Verdana"/>
                <w:b/>
                <w:bCs/>
                <w:sz w:val="19"/>
                <w:szCs w:val="19"/>
                <w:lang w:eastAsia="en-US"/>
              </w:rPr>
              <w:t xml:space="preserve"> priorytetu</w:t>
            </w:r>
          </w:p>
        </w:tc>
      </w:tr>
      <w:tr w:rsidR="00902F95" w:rsidRPr="00D75B8C" w14:paraId="56A1939C" w14:textId="77777777" w:rsidTr="000F3E6D">
        <w:trPr>
          <w:trHeight w:val="610"/>
          <w:jc w:val="center"/>
        </w:trPr>
        <w:tc>
          <w:tcPr>
            <w:tcW w:w="354" w:type="dxa"/>
            <w:shd w:val="clear" w:color="auto" w:fill="auto"/>
          </w:tcPr>
          <w:p w14:paraId="541CFB20" w14:textId="77777777" w:rsidR="00902F95" w:rsidRPr="001F603C" w:rsidRDefault="00902F95" w:rsidP="00902F95">
            <w:pPr>
              <w:suppressAutoHyphens w:val="0"/>
              <w:autoSpaceDE w:val="0"/>
              <w:autoSpaceDN w:val="0"/>
              <w:adjustRightInd w:val="0"/>
              <w:contextualSpacing/>
              <w:jc w:val="both"/>
              <w:rPr>
                <w:rFonts w:eastAsia="Calibri"/>
                <w:b/>
                <w:bCs/>
                <w:sz w:val="22"/>
                <w:szCs w:val="22"/>
                <w:lang w:eastAsia="en-US"/>
              </w:rPr>
            </w:pPr>
            <w:r w:rsidRPr="001F603C">
              <w:rPr>
                <w:rFonts w:eastAsia="Calibri"/>
                <w:b/>
                <w:bCs/>
                <w:sz w:val="22"/>
                <w:szCs w:val="22"/>
                <w:lang w:eastAsia="en-US"/>
              </w:rPr>
              <w:t>1</w:t>
            </w:r>
          </w:p>
        </w:tc>
        <w:tc>
          <w:tcPr>
            <w:tcW w:w="2417" w:type="dxa"/>
            <w:shd w:val="pct10" w:color="auto" w:fill="auto"/>
          </w:tcPr>
          <w:p w14:paraId="76DAE65E" w14:textId="2B966311" w:rsidR="00902F95" w:rsidRPr="001F603C" w:rsidRDefault="00BD10F3" w:rsidP="00902F95">
            <w:pPr>
              <w:suppressAutoHyphens w:val="0"/>
              <w:autoSpaceDE w:val="0"/>
              <w:autoSpaceDN w:val="0"/>
              <w:adjustRightInd w:val="0"/>
              <w:contextualSpacing/>
              <w:rPr>
                <w:rFonts w:eastAsia="Calibri"/>
                <w:b/>
                <w:color w:val="FF0000"/>
                <w:sz w:val="20"/>
                <w:szCs w:val="20"/>
                <w:lang w:eastAsia="en-US"/>
              </w:rPr>
            </w:pPr>
            <w:r w:rsidRPr="00BD10F3">
              <w:rPr>
                <w:rFonts w:eastAsia="Calibri"/>
                <w:b/>
                <w:sz w:val="20"/>
                <w:szCs w:val="20"/>
                <w:lang w:eastAsia="en-US"/>
              </w:rPr>
              <w:t>Wsparcie kształcenia ustawicznego osób po 50 roku życia</w:t>
            </w:r>
          </w:p>
        </w:tc>
        <w:tc>
          <w:tcPr>
            <w:tcW w:w="5984" w:type="dxa"/>
            <w:shd w:val="clear" w:color="auto" w:fill="auto"/>
          </w:tcPr>
          <w:p w14:paraId="46D646B8" w14:textId="0CCE5FA8" w:rsidR="00BD10F3" w:rsidRPr="00905660" w:rsidRDefault="00BD10F3" w:rsidP="000F3E6D">
            <w:pPr>
              <w:jc w:val="both"/>
              <w:rPr>
                <w:bCs/>
                <w:color w:val="282B39"/>
                <w:sz w:val="21"/>
                <w:szCs w:val="21"/>
                <w:lang w:eastAsia="pl-PL"/>
              </w:rPr>
            </w:pPr>
            <w:r>
              <w:rPr>
                <w:bCs/>
                <w:color w:val="282B39"/>
                <w:sz w:val="21"/>
                <w:szCs w:val="21"/>
                <w:lang w:eastAsia="pl-PL"/>
              </w:rPr>
              <w:t>Priorytet ten d</w:t>
            </w:r>
            <w:r w:rsidRPr="00905660">
              <w:rPr>
                <w:bCs/>
                <w:color w:val="282B39"/>
                <w:sz w:val="21"/>
                <w:szCs w:val="21"/>
                <w:lang w:eastAsia="pl-PL"/>
              </w:rPr>
              <w:t xml:space="preserve">otyczy kształcenia ustawicznego osób wyłącznie </w:t>
            </w:r>
            <w:r>
              <w:rPr>
                <w:bCs/>
                <w:color w:val="282B39"/>
                <w:sz w:val="21"/>
                <w:szCs w:val="21"/>
                <w:lang w:eastAsia="pl-PL"/>
              </w:rPr>
              <w:t xml:space="preserve">             </w:t>
            </w:r>
            <w:r w:rsidRPr="00905660">
              <w:rPr>
                <w:bCs/>
                <w:color w:val="282B39"/>
                <w:sz w:val="21"/>
                <w:szCs w:val="21"/>
                <w:lang w:eastAsia="pl-PL"/>
              </w:rPr>
              <w:t xml:space="preserve">w wieku powyżej </w:t>
            </w:r>
            <w:r>
              <w:rPr>
                <w:bCs/>
                <w:color w:val="282B39"/>
                <w:sz w:val="21"/>
                <w:szCs w:val="21"/>
                <w:lang w:eastAsia="pl-PL"/>
              </w:rPr>
              <w:t>50</w:t>
            </w:r>
            <w:r w:rsidRPr="00905660">
              <w:rPr>
                <w:bCs/>
                <w:color w:val="282B39"/>
                <w:sz w:val="21"/>
                <w:szCs w:val="21"/>
                <w:lang w:eastAsia="pl-PL"/>
              </w:rPr>
              <w:t xml:space="preserve"> roku życia</w:t>
            </w:r>
            <w:r>
              <w:rPr>
                <w:bCs/>
                <w:color w:val="282B39"/>
                <w:sz w:val="21"/>
                <w:szCs w:val="21"/>
                <w:lang w:eastAsia="pl-PL"/>
              </w:rPr>
              <w:t xml:space="preserve"> (zarówno pracodawców jak </w:t>
            </w:r>
            <w:r w:rsidR="000F3E6D">
              <w:rPr>
                <w:bCs/>
                <w:color w:val="282B39"/>
                <w:sz w:val="21"/>
                <w:szCs w:val="21"/>
                <w:lang w:eastAsia="pl-PL"/>
              </w:rPr>
              <w:t xml:space="preserve">                      </w:t>
            </w:r>
            <w:r>
              <w:rPr>
                <w:bCs/>
                <w:color w:val="282B39"/>
                <w:sz w:val="21"/>
                <w:szCs w:val="21"/>
                <w:lang w:eastAsia="pl-PL"/>
              </w:rPr>
              <w:t>i pracowników)</w:t>
            </w:r>
            <w:r w:rsidRPr="00905660">
              <w:rPr>
                <w:bCs/>
                <w:color w:val="282B39"/>
                <w:sz w:val="21"/>
                <w:szCs w:val="21"/>
                <w:lang w:eastAsia="pl-PL"/>
              </w:rPr>
              <w:t>.</w:t>
            </w:r>
          </w:p>
          <w:p w14:paraId="2563CE9F" w14:textId="2B0837F0" w:rsidR="00BD10F3" w:rsidRDefault="00BD10F3" w:rsidP="000F3E6D">
            <w:pPr>
              <w:jc w:val="both"/>
              <w:rPr>
                <w:bCs/>
                <w:color w:val="282B39"/>
                <w:sz w:val="21"/>
                <w:szCs w:val="21"/>
                <w:lang w:eastAsia="pl-PL"/>
              </w:rPr>
            </w:pPr>
            <w:r w:rsidRPr="00905660">
              <w:rPr>
                <w:bCs/>
                <w:color w:val="282B39"/>
                <w:sz w:val="21"/>
                <w:szCs w:val="21"/>
                <w:lang w:eastAsia="pl-PL"/>
              </w:rPr>
              <w:t>Decyduje wiek osoby</w:t>
            </w:r>
            <w:r>
              <w:rPr>
                <w:bCs/>
                <w:color w:val="282B39"/>
                <w:sz w:val="21"/>
                <w:szCs w:val="21"/>
                <w:lang w:eastAsia="pl-PL"/>
              </w:rPr>
              <w:t xml:space="preserve">, która skorzysta z kształcenia ustawicznego </w:t>
            </w:r>
            <w:r w:rsidRPr="00905660">
              <w:rPr>
                <w:bCs/>
                <w:color w:val="282B39"/>
                <w:sz w:val="21"/>
                <w:szCs w:val="21"/>
                <w:lang w:eastAsia="pl-PL"/>
              </w:rPr>
              <w:t>w momencie składania</w:t>
            </w:r>
            <w:r>
              <w:rPr>
                <w:bCs/>
                <w:color w:val="282B39"/>
                <w:sz w:val="21"/>
                <w:szCs w:val="21"/>
                <w:lang w:eastAsia="pl-PL"/>
              </w:rPr>
              <w:t xml:space="preserve"> przez pracodawcę</w:t>
            </w:r>
            <w:r w:rsidRPr="00905660">
              <w:rPr>
                <w:bCs/>
                <w:color w:val="282B39"/>
                <w:sz w:val="21"/>
                <w:szCs w:val="21"/>
                <w:lang w:eastAsia="pl-PL"/>
              </w:rPr>
              <w:t xml:space="preserve"> wniosku o</w:t>
            </w:r>
            <w:r>
              <w:rPr>
                <w:bCs/>
                <w:color w:val="282B39"/>
                <w:sz w:val="21"/>
                <w:szCs w:val="21"/>
                <w:lang w:eastAsia="pl-PL"/>
              </w:rPr>
              <w:t xml:space="preserve"> przyznanie środków Krajowego Funduszu Szkoleniowego na kształcenie ustawiczne  pracowników i pracodawcy</w:t>
            </w:r>
            <w:r w:rsidRPr="00905660">
              <w:rPr>
                <w:bCs/>
                <w:color w:val="282B39"/>
                <w:sz w:val="21"/>
                <w:szCs w:val="21"/>
                <w:lang w:eastAsia="pl-PL"/>
              </w:rPr>
              <w:t>.</w:t>
            </w:r>
          </w:p>
          <w:p w14:paraId="00FA7212" w14:textId="77777777" w:rsidR="00BD10F3" w:rsidRPr="00905660" w:rsidRDefault="00BD10F3" w:rsidP="000F3E6D">
            <w:pPr>
              <w:jc w:val="both"/>
              <w:rPr>
                <w:bCs/>
                <w:color w:val="282B39"/>
                <w:sz w:val="21"/>
                <w:szCs w:val="21"/>
                <w:lang w:eastAsia="pl-PL"/>
              </w:rPr>
            </w:pPr>
            <w:r>
              <w:rPr>
                <w:bCs/>
                <w:color w:val="282B39"/>
                <w:sz w:val="21"/>
                <w:szCs w:val="21"/>
                <w:lang w:eastAsia="pl-PL"/>
              </w:rPr>
              <w:t>W uzasadnieniu należy wykazać potrzebę nabycia umiejętności.</w:t>
            </w:r>
          </w:p>
          <w:p w14:paraId="3C182C73" w14:textId="18BB221E" w:rsidR="00902F95" w:rsidRPr="00D75B8C" w:rsidRDefault="00902F95" w:rsidP="000F3E6D">
            <w:pPr>
              <w:suppressAutoHyphens w:val="0"/>
              <w:autoSpaceDE w:val="0"/>
              <w:autoSpaceDN w:val="0"/>
              <w:adjustRightInd w:val="0"/>
              <w:contextualSpacing/>
              <w:jc w:val="both"/>
              <w:rPr>
                <w:rFonts w:eastAsia="Calibri"/>
                <w:color w:val="FF0000"/>
                <w:spacing w:val="-1"/>
                <w:sz w:val="20"/>
                <w:szCs w:val="20"/>
                <w:lang w:eastAsia="en-US"/>
              </w:rPr>
            </w:pPr>
          </w:p>
        </w:tc>
        <w:tc>
          <w:tcPr>
            <w:tcW w:w="1171" w:type="dxa"/>
            <w:shd w:val="clear" w:color="auto" w:fill="auto"/>
            <w:vAlign w:val="center"/>
          </w:tcPr>
          <w:p w14:paraId="066E0422" w14:textId="77777777" w:rsidR="00902F95" w:rsidRPr="00D75B8C" w:rsidRDefault="00902F95" w:rsidP="00902F95">
            <w:pPr>
              <w:tabs>
                <w:tab w:val="left" w:pos="438"/>
              </w:tabs>
              <w:suppressAutoHyphens w:val="0"/>
              <w:jc w:val="both"/>
              <w:outlineLvl w:val="1"/>
              <w:rPr>
                <w:rFonts w:eastAsia="Verdana"/>
                <w:b/>
                <w:bCs/>
                <w:spacing w:val="-1"/>
                <w:sz w:val="20"/>
                <w:szCs w:val="20"/>
                <w:lang w:eastAsia="en-US"/>
              </w:rPr>
            </w:pPr>
          </w:p>
        </w:tc>
        <w:tc>
          <w:tcPr>
            <w:tcW w:w="1457" w:type="dxa"/>
            <w:shd w:val="clear" w:color="auto" w:fill="auto"/>
            <w:vAlign w:val="center"/>
          </w:tcPr>
          <w:p w14:paraId="45A14359" w14:textId="77777777" w:rsidR="00902F95" w:rsidRPr="00D75B8C" w:rsidRDefault="00902F95" w:rsidP="00902F95">
            <w:pPr>
              <w:tabs>
                <w:tab w:val="left" w:pos="438"/>
              </w:tabs>
              <w:suppressAutoHyphens w:val="0"/>
              <w:jc w:val="both"/>
              <w:outlineLvl w:val="1"/>
              <w:rPr>
                <w:rFonts w:eastAsia="Verdana"/>
                <w:b/>
                <w:bCs/>
                <w:spacing w:val="-1"/>
                <w:sz w:val="20"/>
                <w:szCs w:val="20"/>
                <w:lang w:eastAsia="en-US"/>
              </w:rPr>
            </w:pPr>
          </w:p>
        </w:tc>
      </w:tr>
      <w:tr w:rsidR="00902F95" w:rsidRPr="00D75B8C" w14:paraId="493BF391" w14:textId="77777777" w:rsidTr="000F3E6D">
        <w:trPr>
          <w:trHeight w:val="610"/>
          <w:jc w:val="center"/>
        </w:trPr>
        <w:tc>
          <w:tcPr>
            <w:tcW w:w="354" w:type="dxa"/>
            <w:shd w:val="clear" w:color="auto" w:fill="auto"/>
          </w:tcPr>
          <w:p w14:paraId="0F3D0CDB" w14:textId="4EA473FE" w:rsidR="00902F95" w:rsidRPr="001F603C" w:rsidRDefault="00902F95" w:rsidP="00902F95">
            <w:pPr>
              <w:suppressAutoHyphens w:val="0"/>
              <w:autoSpaceDE w:val="0"/>
              <w:autoSpaceDN w:val="0"/>
              <w:adjustRightInd w:val="0"/>
              <w:contextualSpacing/>
              <w:jc w:val="both"/>
              <w:rPr>
                <w:rFonts w:eastAsia="Calibri"/>
                <w:b/>
                <w:bCs/>
                <w:sz w:val="22"/>
                <w:szCs w:val="22"/>
                <w:lang w:eastAsia="en-US"/>
              </w:rPr>
            </w:pPr>
            <w:r>
              <w:rPr>
                <w:rFonts w:eastAsia="Calibri"/>
                <w:b/>
                <w:bCs/>
                <w:sz w:val="22"/>
                <w:szCs w:val="22"/>
                <w:lang w:eastAsia="en-US"/>
              </w:rPr>
              <w:t>2</w:t>
            </w:r>
          </w:p>
        </w:tc>
        <w:tc>
          <w:tcPr>
            <w:tcW w:w="2417" w:type="dxa"/>
            <w:shd w:val="pct10" w:color="auto" w:fill="auto"/>
          </w:tcPr>
          <w:p w14:paraId="3422E708" w14:textId="51FC4945" w:rsidR="00902F95" w:rsidRPr="00D75B8C" w:rsidRDefault="00BD10F3" w:rsidP="00902F95">
            <w:pPr>
              <w:suppressAutoHyphens w:val="0"/>
              <w:autoSpaceDE w:val="0"/>
              <w:autoSpaceDN w:val="0"/>
              <w:adjustRightInd w:val="0"/>
              <w:contextualSpacing/>
              <w:rPr>
                <w:rFonts w:eastAsia="Calibri"/>
                <w:b/>
                <w:sz w:val="20"/>
                <w:szCs w:val="20"/>
                <w:lang w:eastAsia="en-US"/>
              </w:rPr>
            </w:pPr>
            <w:r>
              <w:rPr>
                <w:rFonts w:eastAsia="Calibri"/>
                <w:b/>
                <w:sz w:val="20"/>
                <w:szCs w:val="20"/>
                <w:lang w:eastAsia="en-US"/>
              </w:rPr>
              <w:t>Wsparcie rozwoju umiejętności i kwalifikacji osób z orzeczonym stopniem niepełnosprawności</w:t>
            </w:r>
          </w:p>
        </w:tc>
        <w:tc>
          <w:tcPr>
            <w:tcW w:w="5984" w:type="dxa"/>
            <w:shd w:val="clear" w:color="auto" w:fill="auto"/>
          </w:tcPr>
          <w:p w14:paraId="3A05DD99" w14:textId="7BF61608" w:rsidR="00902F95" w:rsidRPr="00BF07CB" w:rsidRDefault="00BD10F3" w:rsidP="000F3E6D">
            <w:pPr>
              <w:jc w:val="both"/>
              <w:rPr>
                <w:sz w:val="21"/>
                <w:szCs w:val="21"/>
                <w:lang w:eastAsia="pl-PL"/>
              </w:rPr>
            </w:pPr>
            <w:r>
              <w:rPr>
                <w:sz w:val="21"/>
                <w:szCs w:val="21"/>
                <w:lang w:eastAsia="pl-PL"/>
              </w:rPr>
              <w:t xml:space="preserve">W ramach tego priorytetu </w:t>
            </w:r>
            <w:r w:rsidR="00BF07CB">
              <w:rPr>
                <w:sz w:val="21"/>
                <w:szCs w:val="21"/>
                <w:lang w:eastAsia="pl-PL"/>
              </w:rPr>
              <w:t>Pracodawca musi</w:t>
            </w:r>
            <w:r w:rsidRPr="008E2808">
              <w:rPr>
                <w:sz w:val="21"/>
                <w:szCs w:val="21"/>
                <w:lang w:eastAsia="pl-PL"/>
              </w:rPr>
              <w:t xml:space="preserve"> </w:t>
            </w:r>
            <w:r w:rsidR="00BF07CB">
              <w:rPr>
                <w:sz w:val="21"/>
                <w:szCs w:val="21"/>
                <w:lang w:eastAsia="pl-PL"/>
              </w:rPr>
              <w:t>wykazać że</w:t>
            </w:r>
            <w:r w:rsidRPr="008E2808">
              <w:rPr>
                <w:sz w:val="21"/>
                <w:szCs w:val="21"/>
                <w:lang w:eastAsia="pl-PL"/>
              </w:rPr>
              <w:t xml:space="preserve"> kandydat</w:t>
            </w:r>
            <w:r w:rsidR="000F3E6D">
              <w:rPr>
                <w:sz w:val="21"/>
                <w:szCs w:val="21"/>
                <w:lang w:eastAsia="pl-PL"/>
              </w:rPr>
              <w:t xml:space="preserve">               </w:t>
            </w:r>
            <w:r w:rsidRPr="008E2808">
              <w:rPr>
                <w:sz w:val="21"/>
                <w:szCs w:val="21"/>
                <w:lang w:eastAsia="pl-PL"/>
              </w:rPr>
              <w:t xml:space="preserve"> na szkolenie </w:t>
            </w:r>
            <w:r w:rsidR="00BF07CB">
              <w:rPr>
                <w:sz w:val="21"/>
                <w:szCs w:val="21"/>
                <w:lang w:eastAsia="pl-PL"/>
              </w:rPr>
              <w:t xml:space="preserve">posiada </w:t>
            </w:r>
            <w:r w:rsidRPr="008E2808">
              <w:rPr>
                <w:sz w:val="21"/>
                <w:szCs w:val="21"/>
                <w:lang w:eastAsia="pl-PL"/>
              </w:rPr>
              <w:t>orzeczeni</w:t>
            </w:r>
            <w:r w:rsidR="00BF07CB">
              <w:rPr>
                <w:sz w:val="21"/>
                <w:szCs w:val="21"/>
                <w:lang w:eastAsia="pl-PL"/>
              </w:rPr>
              <w:t>e</w:t>
            </w:r>
            <w:r w:rsidRPr="008E2808">
              <w:rPr>
                <w:sz w:val="21"/>
                <w:szCs w:val="21"/>
                <w:lang w:eastAsia="pl-PL"/>
              </w:rPr>
              <w:t xml:space="preserve"> o stopniu niepełnosprawności</w:t>
            </w:r>
            <w:r w:rsidR="00BF07CB">
              <w:rPr>
                <w:sz w:val="21"/>
                <w:szCs w:val="21"/>
                <w:lang w:eastAsia="pl-PL"/>
              </w:rPr>
              <w:t>.</w:t>
            </w:r>
            <w:r w:rsidRPr="008E2808">
              <w:rPr>
                <w:sz w:val="21"/>
                <w:szCs w:val="21"/>
                <w:lang w:eastAsia="pl-PL"/>
              </w:rPr>
              <w:t xml:space="preserve"> </w:t>
            </w:r>
            <w:r w:rsidR="00BF07CB">
              <w:rPr>
                <w:sz w:val="21"/>
                <w:szCs w:val="21"/>
                <w:lang w:eastAsia="pl-PL"/>
              </w:rPr>
              <w:t xml:space="preserve">Celem potwierdzenia spełnienia priorytetu należy przedłożyć </w:t>
            </w:r>
            <w:r w:rsidR="000F3E6D">
              <w:rPr>
                <w:sz w:val="21"/>
                <w:szCs w:val="21"/>
                <w:lang w:eastAsia="pl-PL"/>
              </w:rPr>
              <w:t xml:space="preserve">                  </w:t>
            </w:r>
            <w:r w:rsidR="00BF07CB">
              <w:rPr>
                <w:sz w:val="21"/>
                <w:szCs w:val="21"/>
                <w:lang w:eastAsia="pl-PL"/>
              </w:rPr>
              <w:t>z wnioskiem oświadczenie Pracodawcy załącznik B</w:t>
            </w:r>
            <w:r w:rsidRPr="008E2808">
              <w:rPr>
                <w:sz w:val="21"/>
                <w:szCs w:val="21"/>
                <w:lang w:eastAsia="pl-PL"/>
              </w:rPr>
              <w:t>.</w:t>
            </w:r>
          </w:p>
        </w:tc>
        <w:tc>
          <w:tcPr>
            <w:tcW w:w="1171" w:type="dxa"/>
            <w:shd w:val="clear" w:color="auto" w:fill="auto"/>
            <w:vAlign w:val="center"/>
          </w:tcPr>
          <w:p w14:paraId="0E12F932" w14:textId="77777777" w:rsidR="00902F95" w:rsidRPr="00D75B8C" w:rsidRDefault="00902F95" w:rsidP="00902F95">
            <w:pPr>
              <w:tabs>
                <w:tab w:val="left" w:pos="438"/>
              </w:tabs>
              <w:suppressAutoHyphens w:val="0"/>
              <w:jc w:val="both"/>
              <w:outlineLvl w:val="1"/>
              <w:rPr>
                <w:rFonts w:eastAsia="Verdana"/>
                <w:b/>
                <w:bCs/>
                <w:spacing w:val="-1"/>
                <w:sz w:val="20"/>
                <w:szCs w:val="20"/>
                <w:lang w:eastAsia="en-US"/>
              </w:rPr>
            </w:pPr>
          </w:p>
        </w:tc>
        <w:tc>
          <w:tcPr>
            <w:tcW w:w="1457" w:type="dxa"/>
            <w:shd w:val="clear" w:color="auto" w:fill="auto"/>
            <w:vAlign w:val="center"/>
          </w:tcPr>
          <w:p w14:paraId="08EEB900" w14:textId="77777777" w:rsidR="00902F95" w:rsidRPr="00D75B8C" w:rsidRDefault="00902F95" w:rsidP="00902F95">
            <w:pPr>
              <w:tabs>
                <w:tab w:val="left" w:pos="438"/>
              </w:tabs>
              <w:suppressAutoHyphens w:val="0"/>
              <w:jc w:val="both"/>
              <w:outlineLvl w:val="1"/>
              <w:rPr>
                <w:rFonts w:eastAsia="Verdana"/>
                <w:b/>
                <w:bCs/>
                <w:spacing w:val="-1"/>
                <w:sz w:val="20"/>
                <w:szCs w:val="20"/>
                <w:lang w:eastAsia="en-US"/>
              </w:rPr>
            </w:pPr>
          </w:p>
        </w:tc>
      </w:tr>
      <w:tr w:rsidR="00902F95" w:rsidRPr="00D75B8C" w14:paraId="6C5BBEA3" w14:textId="77777777" w:rsidTr="000F3E6D">
        <w:trPr>
          <w:trHeight w:val="610"/>
          <w:jc w:val="center"/>
        </w:trPr>
        <w:tc>
          <w:tcPr>
            <w:tcW w:w="354" w:type="dxa"/>
            <w:shd w:val="clear" w:color="auto" w:fill="auto"/>
          </w:tcPr>
          <w:p w14:paraId="2E77950F" w14:textId="6C473B52" w:rsidR="00902F95" w:rsidRDefault="00CE49B1" w:rsidP="00902F95">
            <w:pPr>
              <w:suppressAutoHyphens w:val="0"/>
              <w:autoSpaceDE w:val="0"/>
              <w:autoSpaceDN w:val="0"/>
              <w:adjustRightInd w:val="0"/>
              <w:contextualSpacing/>
              <w:jc w:val="both"/>
              <w:rPr>
                <w:rFonts w:eastAsia="Calibri"/>
                <w:b/>
                <w:bCs/>
                <w:sz w:val="22"/>
                <w:szCs w:val="22"/>
                <w:lang w:eastAsia="en-US"/>
              </w:rPr>
            </w:pPr>
            <w:r>
              <w:rPr>
                <w:rFonts w:eastAsia="Calibri"/>
                <w:b/>
                <w:bCs/>
                <w:sz w:val="22"/>
                <w:szCs w:val="22"/>
                <w:lang w:eastAsia="en-US"/>
              </w:rPr>
              <w:t>3</w:t>
            </w:r>
          </w:p>
        </w:tc>
        <w:tc>
          <w:tcPr>
            <w:tcW w:w="2417" w:type="dxa"/>
            <w:shd w:val="pct10" w:color="auto" w:fill="auto"/>
          </w:tcPr>
          <w:p w14:paraId="3C9E29BB" w14:textId="2C7288F5" w:rsidR="00902F95" w:rsidRPr="00D75B8C" w:rsidRDefault="00BD10F3" w:rsidP="00902F95">
            <w:pPr>
              <w:suppressAutoHyphens w:val="0"/>
              <w:autoSpaceDE w:val="0"/>
              <w:autoSpaceDN w:val="0"/>
              <w:adjustRightInd w:val="0"/>
              <w:contextualSpacing/>
              <w:rPr>
                <w:rFonts w:eastAsia="Calibri"/>
                <w:b/>
                <w:sz w:val="20"/>
                <w:szCs w:val="20"/>
                <w:lang w:eastAsia="en-US"/>
              </w:rPr>
            </w:pPr>
            <w:r>
              <w:rPr>
                <w:rFonts w:eastAsia="Calibri"/>
                <w:b/>
                <w:sz w:val="20"/>
                <w:szCs w:val="20"/>
                <w:lang w:eastAsia="en-US"/>
              </w:rPr>
              <w:t>Wsparcie rozwoju umiejętności i kwalifikacji osób z niskim wykształceniem</w:t>
            </w:r>
          </w:p>
        </w:tc>
        <w:tc>
          <w:tcPr>
            <w:tcW w:w="5984" w:type="dxa"/>
            <w:shd w:val="clear" w:color="auto" w:fill="auto"/>
          </w:tcPr>
          <w:p w14:paraId="646752DA" w14:textId="55D0FF58" w:rsidR="00BF07CB" w:rsidRPr="00DE6248" w:rsidRDefault="00BF07CB" w:rsidP="000F3E6D">
            <w:pPr>
              <w:autoSpaceDE w:val="0"/>
              <w:autoSpaceDN w:val="0"/>
              <w:adjustRightInd w:val="0"/>
              <w:jc w:val="both"/>
              <w:rPr>
                <w:color w:val="000000"/>
                <w:sz w:val="21"/>
                <w:szCs w:val="21"/>
                <w:lang w:eastAsia="pl-PL"/>
              </w:rPr>
            </w:pPr>
            <w:r>
              <w:rPr>
                <w:color w:val="000000"/>
                <w:sz w:val="21"/>
                <w:szCs w:val="21"/>
                <w:lang w:eastAsia="pl-PL"/>
              </w:rPr>
              <w:t xml:space="preserve">W </w:t>
            </w:r>
            <w:r w:rsidRPr="00DE6248">
              <w:rPr>
                <w:color w:val="000000"/>
                <w:sz w:val="21"/>
                <w:szCs w:val="21"/>
                <w:lang w:eastAsia="pl-PL"/>
              </w:rPr>
              <w:t xml:space="preserve"> ramach tego priorytetu mogą skorzystać osoby, które nie mają </w:t>
            </w:r>
            <w:r>
              <w:rPr>
                <w:color w:val="000000"/>
                <w:sz w:val="21"/>
                <w:szCs w:val="21"/>
                <w:lang w:eastAsia="pl-PL"/>
              </w:rPr>
              <w:t xml:space="preserve">świadectwa dojrzałości, w tym nie ukończyły szkoły </w:t>
            </w:r>
            <w:r w:rsidR="000F3E6D">
              <w:rPr>
                <w:color w:val="000000"/>
                <w:sz w:val="21"/>
                <w:szCs w:val="21"/>
                <w:lang w:eastAsia="pl-PL"/>
              </w:rPr>
              <w:t xml:space="preserve">                                      </w:t>
            </w:r>
            <w:r>
              <w:rPr>
                <w:color w:val="000000"/>
                <w:sz w:val="21"/>
                <w:szCs w:val="21"/>
                <w:lang w:eastAsia="pl-PL"/>
              </w:rPr>
              <w:t>na jakimkolwiek poziomie</w:t>
            </w:r>
            <w:r w:rsidRPr="00DE6248">
              <w:rPr>
                <w:color w:val="000000"/>
                <w:sz w:val="21"/>
                <w:szCs w:val="21"/>
                <w:lang w:eastAsia="pl-PL"/>
              </w:rPr>
              <w:t xml:space="preserve"> </w:t>
            </w:r>
          </w:p>
          <w:p w14:paraId="6AE25C25" w14:textId="230460D3" w:rsidR="00BF07CB" w:rsidRPr="00DE6248" w:rsidRDefault="00BF07CB" w:rsidP="000F3E6D">
            <w:pPr>
              <w:jc w:val="both"/>
              <w:rPr>
                <w:i/>
                <w:noProof/>
                <w:kern w:val="1"/>
                <w:sz w:val="21"/>
                <w:szCs w:val="21"/>
              </w:rPr>
            </w:pPr>
            <w:r w:rsidRPr="00DE6248">
              <w:rPr>
                <w:color w:val="000000"/>
                <w:sz w:val="21"/>
                <w:szCs w:val="21"/>
                <w:lang w:eastAsia="pl-PL"/>
              </w:rPr>
              <w:t xml:space="preserve">Wnioskodawca musi wykazać, że pracownik kierowany </w:t>
            </w:r>
            <w:r w:rsidR="000F3E6D">
              <w:rPr>
                <w:color w:val="000000"/>
                <w:sz w:val="21"/>
                <w:szCs w:val="21"/>
                <w:lang w:eastAsia="pl-PL"/>
              </w:rPr>
              <w:t xml:space="preserve">                                </w:t>
            </w:r>
            <w:r w:rsidRPr="00DE6248">
              <w:rPr>
                <w:color w:val="000000"/>
                <w:sz w:val="21"/>
                <w:szCs w:val="21"/>
                <w:lang w:eastAsia="pl-PL"/>
              </w:rPr>
              <w:t>na wnioskowaną formę kształcenia ustawicznego spełnia kryteria dostępu.</w:t>
            </w:r>
          </w:p>
          <w:p w14:paraId="1AB3B723" w14:textId="4F0C73AF" w:rsidR="00902F95" w:rsidRPr="00BF07CB" w:rsidRDefault="00BF07CB" w:rsidP="000F3E6D">
            <w:pPr>
              <w:jc w:val="both"/>
              <w:rPr>
                <w:rFonts w:eastAsia="Calibri"/>
                <w:spacing w:val="-1"/>
                <w:sz w:val="20"/>
                <w:szCs w:val="20"/>
                <w:lang w:eastAsia="en-US"/>
              </w:rPr>
            </w:pPr>
            <w:r w:rsidRPr="00BF07CB">
              <w:rPr>
                <w:sz w:val="21"/>
                <w:szCs w:val="21"/>
                <w:lang w:eastAsia="pl-PL"/>
              </w:rPr>
              <w:t xml:space="preserve">Celem potwierdzenia spełnienia priorytetu należy przedłożyć </w:t>
            </w:r>
            <w:r w:rsidR="000F3E6D">
              <w:rPr>
                <w:sz w:val="21"/>
                <w:szCs w:val="21"/>
                <w:lang w:eastAsia="pl-PL"/>
              </w:rPr>
              <w:t xml:space="preserve">                          </w:t>
            </w:r>
            <w:r w:rsidRPr="00BF07CB">
              <w:rPr>
                <w:sz w:val="21"/>
                <w:szCs w:val="21"/>
                <w:lang w:eastAsia="pl-PL"/>
              </w:rPr>
              <w:t xml:space="preserve">z wnioskiem oświadczenie Pracodawcy załącznik </w:t>
            </w:r>
            <w:r>
              <w:rPr>
                <w:sz w:val="21"/>
                <w:szCs w:val="21"/>
                <w:lang w:eastAsia="pl-PL"/>
              </w:rPr>
              <w:t>C</w:t>
            </w:r>
            <w:r w:rsidRPr="00BF07CB">
              <w:rPr>
                <w:sz w:val="21"/>
                <w:szCs w:val="21"/>
                <w:lang w:eastAsia="pl-PL"/>
              </w:rPr>
              <w:t>.</w:t>
            </w:r>
          </w:p>
        </w:tc>
        <w:tc>
          <w:tcPr>
            <w:tcW w:w="1171" w:type="dxa"/>
            <w:shd w:val="clear" w:color="auto" w:fill="auto"/>
            <w:vAlign w:val="center"/>
          </w:tcPr>
          <w:p w14:paraId="7B858923" w14:textId="77777777" w:rsidR="00902F95" w:rsidRPr="00D75B8C" w:rsidRDefault="00902F95" w:rsidP="00902F95">
            <w:pPr>
              <w:tabs>
                <w:tab w:val="left" w:pos="438"/>
              </w:tabs>
              <w:suppressAutoHyphens w:val="0"/>
              <w:jc w:val="both"/>
              <w:outlineLvl w:val="1"/>
              <w:rPr>
                <w:rFonts w:eastAsia="Verdana"/>
                <w:b/>
                <w:bCs/>
                <w:spacing w:val="-1"/>
                <w:sz w:val="20"/>
                <w:szCs w:val="20"/>
                <w:lang w:eastAsia="en-US"/>
              </w:rPr>
            </w:pPr>
          </w:p>
        </w:tc>
        <w:tc>
          <w:tcPr>
            <w:tcW w:w="1457" w:type="dxa"/>
            <w:shd w:val="clear" w:color="auto" w:fill="auto"/>
            <w:vAlign w:val="center"/>
          </w:tcPr>
          <w:p w14:paraId="4CEAF23C" w14:textId="77777777" w:rsidR="00902F95" w:rsidRPr="00D75B8C" w:rsidRDefault="00902F95" w:rsidP="00902F95">
            <w:pPr>
              <w:tabs>
                <w:tab w:val="left" w:pos="438"/>
              </w:tabs>
              <w:suppressAutoHyphens w:val="0"/>
              <w:jc w:val="both"/>
              <w:outlineLvl w:val="1"/>
              <w:rPr>
                <w:rFonts w:eastAsia="Verdana"/>
                <w:b/>
                <w:bCs/>
                <w:spacing w:val="-1"/>
                <w:sz w:val="20"/>
                <w:szCs w:val="20"/>
                <w:lang w:eastAsia="en-US"/>
              </w:rPr>
            </w:pPr>
          </w:p>
        </w:tc>
      </w:tr>
      <w:tr w:rsidR="00902F95" w:rsidRPr="00D75B8C" w14:paraId="6410D0E6" w14:textId="77777777" w:rsidTr="000F3E6D">
        <w:trPr>
          <w:trHeight w:val="610"/>
          <w:jc w:val="center"/>
        </w:trPr>
        <w:tc>
          <w:tcPr>
            <w:tcW w:w="354" w:type="dxa"/>
            <w:shd w:val="clear" w:color="auto" w:fill="auto"/>
          </w:tcPr>
          <w:p w14:paraId="63384697" w14:textId="24212203" w:rsidR="00902F95" w:rsidRDefault="000065D4" w:rsidP="00902F95">
            <w:pPr>
              <w:suppressAutoHyphens w:val="0"/>
              <w:autoSpaceDE w:val="0"/>
              <w:autoSpaceDN w:val="0"/>
              <w:adjustRightInd w:val="0"/>
              <w:contextualSpacing/>
              <w:jc w:val="both"/>
              <w:rPr>
                <w:rFonts w:eastAsia="Calibri"/>
                <w:b/>
                <w:bCs/>
                <w:sz w:val="22"/>
                <w:szCs w:val="22"/>
                <w:lang w:eastAsia="en-US"/>
              </w:rPr>
            </w:pPr>
            <w:r>
              <w:rPr>
                <w:rFonts w:eastAsia="Calibri"/>
                <w:b/>
                <w:bCs/>
                <w:sz w:val="22"/>
                <w:szCs w:val="22"/>
                <w:lang w:eastAsia="en-US"/>
              </w:rPr>
              <w:t>4</w:t>
            </w:r>
          </w:p>
        </w:tc>
        <w:tc>
          <w:tcPr>
            <w:tcW w:w="2417" w:type="dxa"/>
            <w:shd w:val="pct10" w:color="auto" w:fill="auto"/>
          </w:tcPr>
          <w:p w14:paraId="0576981D" w14:textId="77777777" w:rsidR="00BD10F3" w:rsidRPr="00BD10F3" w:rsidRDefault="00BD10F3" w:rsidP="00BD10F3">
            <w:pPr>
              <w:widowControl w:val="0"/>
              <w:tabs>
                <w:tab w:val="left" w:pos="478"/>
              </w:tabs>
              <w:suppressAutoHyphens w:val="0"/>
              <w:autoSpaceDE w:val="0"/>
              <w:autoSpaceDN w:val="0"/>
              <w:ind w:right="113"/>
              <w:rPr>
                <w:b/>
                <w:bCs/>
                <w:color w:val="282B39"/>
                <w:sz w:val="6"/>
                <w:szCs w:val="6"/>
                <w:lang w:eastAsia="pl-PL"/>
              </w:rPr>
            </w:pPr>
            <w:r w:rsidRPr="00BD10F3">
              <w:rPr>
                <w:b/>
                <w:bCs/>
                <w:sz w:val="21"/>
                <w:szCs w:val="21"/>
              </w:rPr>
              <w:t>Wsparcie rozwoju umiejętności i kwalifikacji w obszarach /branżach kluczowych dla rozwoju powiatu/województwa wskazanych w dokumentach strategicznych/planach rozwoju.</w:t>
            </w:r>
          </w:p>
          <w:p w14:paraId="00F90BFD" w14:textId="12B0032D" w:rsidR="00902F95" w:rsidRPr="00D75B8C" w:rsidRDefault="00902F95" w:rsidP="00902F95">
            <w:pPr>
              <w:suppressAutoHyphens w:val="0"/>
              <w:autoSpaceDE w:val="0"/>
              <w:autoSpaceDN w:val="0"/>
              <w:adjustRightInd w:val="0"/>
              <w:contextualSpacing/>
              <w:rPr>
                <w:rFonts w:eastAsia="Calibri"/>
                <w:b/>
                <w:sz w:val="20"/>
                <w:szCs w:val="20"/>
                <w:lang w:eastAsia="en-US"/>
              </w:rPr>
            </w:pPr>
          </w:p>
        </w:tc>
        <w:tc>
          <w:tcPr>
            <w:tcW w:w="5984" w:type="dxa"/>
            <w:shd w:val="clear" w:color="auto" w:fill="auto"/>
          </w:tcPr>
          <w:p w14:paraId="5A99EAE6" w14:textId="1A933812" w:rsidR="000F3E6D" w:rsidRPr="00E37374" w:rsidRDefault="000F3E6D" w:rsidP="000F3E6D">
            <w:pPr>
              <w:jc w:val="both"/>
              <w:rPr>
                <w:color w:val="282B39"/>
                <w:sz w:val="21"/>
                <w:szCs w:val="21"/>
                <w:lang w:eastAsia="pl-PL"/>
              </w:rPr>
            </w:pPr>
            <w:r w:rsidRPr="00E37374">
              <w:rPr>
                <w:color w:val="282B39"/>
                <w:sz w:val="21"/>
                <w:szCs w:val="21"/>
                <w:lang w:eastAsia="pl-PL"/>
              </w:rPr>
              <w:t>Pracodawcy chcący skorzystać z środków KFS w ramach priorytetu 13 powinni posiadać przypisany</w:t>
            </w:r>
            <w:r>
              <w:rPr>
                <w:color w:val="282B39"/>
                <w:sz w:val="21"/>
                <w:szCs w:val="21"/>
                <w:lang w:eastAsia="pl-PL"/>
              </w:rPr>
              <w:t xml:space="preserve"> </w:t>
            </w:r>
            <w:r w:rsidRPr="00E37374">
              <w:rPr>
                <w:color w:val="282B39"/>
                <w:sz w:val="21"/>
                <w:szCs w:val="21"/>
                <w:lang w:eastAsia="pl-PL"/>
              </w:rPr>
              <w:t xml:space="preserve">dla przeważającego rodzaju prowadzonej działalności odpowiedni Kod PKD </w:t>
            </w:r>
            <w:r w:rsidRPr="00E37374">
              <w:rPr>
                <w:sz w:val="21"/>
                <w:szCs w:val="21"/>
              </w:rPr>
              <w:t xml:space="preserve">(według stanu </w:t>
            </w:r>
            <w:r w:rsidR="00B41DF9">
              <w:rPr>
                <w:sz w:val="21"/>
                <w:szCs w:val="21"/>
              </w:rPr>
              <w:t xml:space="preserve">             </w:t>
            </w:r>
            <w:r w:rsidRPr="00E37374">
              <w:rPr>
                <w:sz w:val="21"/>
                <w:szCs w:val="21"/>
              </w:rPr>
              <w:t>na 1 stycznia 2025 roku) – określon</w:t>
            </w:r>
            <w:r>
              <w:rPr>
                <w:sz w:val="21"/>
                <w:szCs w:val="21"/>
              </w:rPr>
              <w:t>y</w:t>
            </w:r>
            <w:r w:rsidRPr="00E37374">
              <w:rPr>
                <w:sz w:val="21"/>
                <w:szCs w:val="21"/>
              </w:rPr>
              <w:t xml:space="preserve"> przez urząd pracy,</w:t>
            </w:r>
            <w:r w:rsidR="00B41DF9">
              <w:rPr>
                <w:sz w:val="21"/>
                <w:szCs w:val="21"/>
              </w:rPr>
              <w:t xml:space="preserve"> </w:t>
            </w:r>
            <w:r>
              <w:rPr>
                <w:sz w:val="21"/>
                <w:szCs w:val="21"/>
              </w:rPr>
              <w:t xml:space="preserve"> </w:t>
            </w:r>
            <w:r w:rsidRPr="00E37374">
              <w:rPr>
                <w:sz w:val="21"/>
                <w:szCs w:val="21"/>
              </w:rPr>
              <w:t>na</w:t>
            </w:r>
            <w:r>
              <w:rPr>
                <w:sz w:val="21"/>
                <w:szCs w:val="21"/>
              </w:rPr>
              <w:t xml:space="preserve"> </w:t>
            </w:r>
            <w:r w:rsidRPr="00E37374">
              <w:rPr>
                <w:sz w:val="21"/>
                <w:szCs w:val="21"/>
              </w:rPr>
              <w:t>podstawie dokument</w:t>
            </w:r>
            <w:r>
              <w:rPr>
                <w:sz w:val="21"/>
                <w:szCs w:val="21"/>
              </w:rPr>
              <w:t>u</w:t>
            </w:r>
            <w:r w:rsidRPr="00E37374">
              <w:rPr>
                <w:sz w:val="21"/>
                <w:szCs w:val="21"/>
              </w:rPr>
              <w:t xml:space="preserve">: Strategia rozwoju województwa wielkopolskiego </w:t>
            </w:r>
            <w:r w:rsidR="00B41DF9">
              <w:rPr>
                <w:sz w:val="21"/>
                <w:szCs w:val="21"/>
              </w:rPr>
              <w:t xml:space="preserve">                   </w:t>
            </w:r>
            <w:r w:rsidRPr="00E37374">
              <w:rPr>
                <w:sz w:val="21"/>
                <w:szCs w:val="21"/>
              </w:rPr>
              <w:t xml:space="preserve">do 2030, jako obszary/branże wymagające szczególnego wsparcia </w:t>
            </w:r>
            <w:r w:rsidR="00B41DF9">
              <w:rPr>
                <w:sz w:val="21"/>
                <w:szCs w:val="21"/>
              </w:rPr>
              <w:t xml:space="preserve">              </w:t>
            </w:r>
            <w:r w:rsidRPr="00E37374">
              <w:rPr>
                <w:sz w:val="21"/>
                <w:szCs w:val="21"/>
              </w:rPr>
              <w:t>w postaci różnego typu szkoleń</w:t>
            </w:r>
            <w:r w:rsidR="00B41DF9">
              <w:rPr>
                <w:sz w:val="21"/>
                <w:szCs w:val="21"/>
              </w:rPr>
              <w:t>,</w:t>
            </w:r>
            <w:r w:rsidRPr="00E37374">
              <w:rPr>
                <w:sz w:val="21"/>
                <w:szCs w:val="21"/>
              </w:rPr>
              <w:t xml:space="preserve"> uznano:</w:t>
            </w:r>
          </w:p>
          <w:p w14:paraId="5DD56A2C" w14:textId="77777777" w:rsidR="000F3E6D" w:rsidRPr="000F3E6D" w:rsidRDefault="000F3E6D" w:rsidP="000F3E6D">
            <w:pPr>
              <w:pStyle w:val="Nagwek2"/>
              <w:numPr>
                <w:ilvl w:val="0"/>
                <w:numId w:val="13"/>
              </w:numPr>
              <w:spacing w:before="0"/>
              <w:rPr>
                <w:rFonts w:ascii="Times New Roman" w:hAnsi="Times New Roman" w:cs="Times New Roman"/>
                <w:b/>
                <w:bCs/>
                <w:color w:val="000000" w:themeColor="text1"/>
                <w:sz w:val="21"/>
                <w:szCs w:val="21"/>
              </w:rPr>
            </w:pPr>
            <w:r w:rsidRPr="000F3E6D">
              <w:rPr>
                <w:rFonts w:ascii="Times New Roman" w:hAnsi="Times New Roman" w:cs="Times New Roman"/>
                <w:b/>
                <w:bCs/>
                <w:color w:val="000000" w:themeColor="text1"/>
                <w:sz w:val="21"/>
                <w:szCs w:val="21"/>
              </w:rPr>
              <w:t xml:space="preserve">Przetwórstwo przemysłowe </w:t>
            </w:r>
          </w:p>
          <w:p w14:paraId="5F56F40C" w14:textId="77777777" w:rsidR="000F3E6D" w:rsidRPr="000F3E6D" w:rsidRDefault="000F3E6D" w:rsidP="000F3E6D">
            <w:pPr>
              <w:pStyle w:val="Akapitzlist"/>
              <w:ind w:left="720"/>
              <w:rPr>
                <w:color w:val="000000" w:themeColor="text1"/>
                <w:sz w:val="21"/>
                <w:szCs w:val="21"/>
              </w:rPr>
            </w:pPr>
            <w:r w:rsidRPr="000F3E6D">
              <w:rPr>
                <w:color w:val="000000" w:themeColor="text1"/>
                <w:sz w:val="21"/>
                <w:szCs w:val="21"/>
              </w:rPr>
              <w:t>Sekcja C, działy 10 – 33</w:t>
            </w:r>
          </w:p>
          <w:p w14:paraId="25DD56F0" w14:textId="77777777" w:rsidR="000F3E6D" w:rsidRPr="000F3E6D" w:rsidRDefault="000F3E6D" w:rsidP="000F3E6D">
            <w:pPr>
              <w:pStyle w:val="Nagwek2"/>
              <w:numPr>
                <w:ilvl w:val="0"/>
                <w:numId w:val="13"/>
              </w:numPr>
              <w:spacing w:before="0"/>
              <w:rPr>
                <w:rFonts w:ascii="Times New Roman" w:hAnsi="Times New Roman" w:cs="Times New Roman"/>
                <w:b/>
                <w:bCs/>
                <w:color w:val="000000" w:themeColor="text1"/>
                <w:sz w:val="21"/>
                <w:szCs w:val="21"/>
              </w:rPr>
            </w:pPr>
            <w:r w:rsidRPr="000F3E6D">
              <w:rPr>
                <w:rFonts w:ascii="Times New Roman" w:hAnsi="Times New Roman" w:cs="Times New Roman"/>
                <w:b/>
                <w:bCs/>
                <w:color w:val="000000" w:themeColor="text1"/>
                <w:sz w:val="21"/>
                <w:szCs w:val="21"/>
              </w:rPr>
              <w:t>Budownictwo</w:t>
            </w:r>
          </w:p>
          <w:p w14:paraId="375D0237" w14:textId="77777777" w:rsidR="000F3E6D" w:rsidRPr="000F3E6D" w:rsidRDefault="000F3E6D" w:rsidP="000F3E6D">
            <w:pPr>
              <w:pStyle w:val="Akapitzlist"/>
              <w:ind w:left="720"/>
              <w:rPr>
                <w:color w:val="000000" w:themeColor="text1"/>
                <w:sz w:val="21"/>
                <w:szCs w:val="21"/>
              </w:rPr>
            </w:pPr>
            <w:r w:rsidRPr="000F3E6D">
              <w:rPr>
                <w:color w:val="000000" w:themeColor="text1"/>
                <w:sz w:val="21"/>
                <w:szCs w:val="21"/>
              </w:rPr>
              <w:t>Sekcja F, działy 41 – 43</w:t>
            </w:r>
          </w:p>
          <w:p w14:paraId="062AC755" w14:textId="0C49B0CB" w:rsidR="000F3E6D" w:rsidRPr="000F3E6D" w:rsidRDefault="000F3E6D" w:rsidP="000F3E6D">
            <w:pPr>
              <w:pStyle w:val="Nagwek2"/>
              <w:numPr>
                <w:ilvl w:val="0"/>
                <w:numId w:val="13"/>
              </w:numPr>
              <w:spacing w:before="0"/>
              <w:rPr>
                <w:rFonts w:ascii="Times New Roman" w:hAnsi="Times New Roman" w:cs="Times New Roman"/>
                <w:b/>
                <w:bCs/>
                <w:color w:val="000000" w:themeColor="text1"/>
                <w:sz w:val="21"/>
                <w:szCs w:val="21"/>
              </w:rPr>
            </w:pPr>
            <w:r w:rsidRPr="000F3E6D">
              <w:rPr>
                <w:rFonts w:ascii="Times New Roman" w:hAnsi="Times New Roman" w:cs="Times New Roman"/>
                <w:b/>
                <w:bCs/>
                <w:color w:val="000000" w:themeColor="text1"/>
                <w:sz w:val="21"/>
                <w:szCs w:val="21"/>
              </w:rPr>
              <w:t>Transport i gospodarka magazynowa</w:t>
            </w:r>
          </w:p>
          <w:p w14:paraId="322DC911" w14:textId="24EDF047" w:rsidR="000F3E6D" w:rsidRPr="000F3E6D" w:rsidRDefault="000F3E6D" w:rsidP="000F3E6D">
            <w:pPr>
              <w:pStyle w:val="Akapitzlist"/>
              <w:ind w:left="720"/>
              <w:rPr>
                <w:color w:val="000000" w:themeColor="text1"/>
                <w:sz w:val="21"/>
                <w:szCs w:val="21"/>
              </w:rPr>
            </w:pPr>
            <w:r w:rsidRPr="000F3E6D">
              <w:rPr>
                <w:color w:val="000000" w:themeColor="text1"/>
                <w:sz w:val="21"/>
                <w:szCs w:val="21"/>
              </w:rPr>
              <w:t>Sekcja H, działy 49 – 53</w:t>
            </w:r>
          </w:p>
          <w:p w14:paraId="21876C11" w14:textId="029C83E9" w:rsidR="000F3E6D" w:rsidRPr="000F3E6D" w:rsidRDefault="000F3E6D" w:rsidP="000F3E6D">
            <w:pPr>
              <w:pStyle w:val="Akapitzlist"/>
              <w:numPr>
                <w:ilvl w:val="0"/>
                <w:numId w:val="13"/>
              </w:numPr>
              <w:rPr>
                <w:b/>
                <w:bCs/>
                <w:color w:val="000000" w:themeColor="text1"/>
                <w:sz w:val="21"/>
                <w:szCs w:val="21"/>
              </w:rPr>
            </w:pPr>
            <w:r w:rsidRPr="000F3E6D">
              <w:rPr>
                <w:b/>
                <w:bCs/>
                <w:color w:val="000000" w:themeColor="text1"/>
                <w:sz w:val="21"/>
                <w:szCs w:val="21"/>
              </w:rPr>
              <w:t>Opieka zdrowotna i pomoc społeczna</w:t>
            </w:r>
          </w:p>
          <w:p w14:paraId="63498850" w14:textId="512F491F" w:rsidR="000F3E6D" w:rsidRPr="000F3E6D" w:rsidRDefault="000F3E6D" w:rsidP="000F3E6D">
            <w:pPr>
              <w:pStyle w:val="Akapitzlist"/>
              <w:ind w:left="720"/>
              <w:rPr>
                <w:color w:val="000000" w:themeColor="text1"/>
                <w:sz w:val="21"/>
                <w:szCs w:val="21"/>
              </w:rPr>
            </w:pPr>
            <w:r w:rsidRPr="000F3E6D">
              <w:rPr>
                <w:color w:val="000000" w:themeColor="text1"/>
                <w:sz w:val="21"/>
                <w:szCs w:val="21"/>
              </w:rPr>
              <w:t>Sekcja Q, działy 86 - 88</w:t>
            </w:r>
          </w:p>
          <w:p w14:paraId="3277C4A8" w14:textId="63110E7B" w:rsidR="000F3E6D" w:rsidRPr="000F3E6D" w:rsidRDefault="000F3E6D" w:rsidP="000F3E6D">
            <w:pPr>
              <w:ind w:right="-1"/>
              <w:jc w:val="both"/>
              <w:rPr>
                <w:bCs/>
                <w:sz w:val="21"/>
                <w:szCs w:val="21"/>
                <w:lang w:eastAsia="pl-PL"/>
              </w:rPr>
            </w:pPr>
            <w:r w:rsidRPr="000F3E6D">
              <w:rPr>
                <w:bCs/>
                <w:color w:val="282B39"/>
                <w:sz w:val="21"/>
                <w:szCs w:val="21"/>
                <w:lang w:eastAsia="pl-PL"/>
              </w:rPr>
              <w:t>Wnioskodawca</w:t>
            </w:r>
            <w:r>
              <w:rPr>
                <w:b/>
                <w:color w:val="282B39"/>
                <w:sz w:val="21"/>
                <w:szCs w:val="21"/>
                <w:lang w:eastAsia="pl-PL"/>
              </w:rPr>
              <w:t xml:space="preserve"> </w:t>
            </w:r>
            <w:r w:rsidRPr="00E37374">
              <w:rPr>
                <w:bCs/>
                <w:sz w:val="21"/>
                <w:szCs w:val="21"/>
                <w:lang w:eastAsia="pl-PL"/>
              </w:rPr>
              <w:t>we wniosku o dofinansowanie zawiera wiarygodne uzasadnienie konieczności nabycia nowych umiejętności.</w:t>
            </w:r>
          </w:p>
          <w:p w14:paraId="6D4DA96C" w14:textId="4CCEBEBA" w:rsidR="00902F95" w:rsidRPr="00D75B8C" w:rsidRDefault="00A16597" w:rsidP="000F3E6D">
            <w:pPr>
              <w:suppressAutoHyphens w:val="0"/>
              <w:autoSpaceDE w:val="0"/>
              <w:autoSpaceDN w:val="0"/>
              <w:adjustRightInd w:val="0"/>
              <w:contextualSpacing/>
              <w:jc w:val="both"/>
              <w:rPr>
                <w:rFonts w:eastAsia="Calibri"/>
                <w:spacing w:val="-1"/>
                <w:sz w:val="20"/>
                <w:szCs w:val="20"/>
                <w:lang w:eastAsia="en-US"/>
              </w:rPr>
            </w:pPr>
            <w:r w:rsidRPr="001F603C">
              <w:rPr>
                <w:rFonts w:eastAsia="Verdana"/>
                <w:bCs/>
                <w:spacing w:val="-1"/>
                <w:sz w:val="20"/>
                <w:szCs w:val="20"/>
                <w:lang w:eastAsia="en-US"/>
              </w:rPr>
              <w:t>Celem potwierdzenia spełniania priorytetu należy przedłożyć</w:t>
            </w:r>
            <w:r>
              <w:rPr>
                <w:rFonts w:eastAsia="Verdana"/>
                <w:bCs/>
                <w:spacing w:val="-1"/>
                <w:sz w:val="20"/>
                <w:szCs w:val="20"/>
                <w:lang w:eastAsia="en-US"/>
              </w:rPr>
              <w:t xml:space="preserve"> </w:t>
            </w:r>
            <w:r w:rsidRPr="001F603C">
              <w:rPr>
                <w:rFonts w:eastAsia="Verdana"/>
                <w:bCs/>
                <w:spacing w:val="-1"/>
                <w:sz w:val="20"/>
                <w:szCs w:val="20"/>
                <w:lang w:eastAsia="en-US"/>
              </w:rPr>
              <w:t xml:space="preserve">z wnioskiem oświadczenie Pracodawcy (Załącznik </w:t>
            </w:r>
            <w:r>
              <w:rPr>
                <w:rFonts w:eastAsia="Verdana"/>
                <w:bCs/>
                <w:spacing w:val="-1"/>
                <w:sz w:val="20"/>
                <w:szCs w:val="20"/>
                <w:lang w:eastAsia="en-US"/>
              </w:rPr>
              <w:t>D</w:t>
            </w:r>
            <w:r w:rsidRPr="001F603C">
              <w:rPr>
                <w:rFonts w:eastAsia="Verdana"/>
                <w:bCs/>
                <w:spacing w:val="-1"/>
                <w:sz w:val="20"/>
                <w:szCs w:val="20"/>
                <w:lang w:eastAsia="en-US"/>
              </w:rPr>
              <w:t>).</w:t>
            </w:r>
          </w:p>
        </w:tc>
        <w:tc>
          <w:tcPr>
            <w:tcW w:w="1171" w:type="dxa"/>
            <w:shd w:val="clear" w:color="auto" w:fill="auto"/>
            <w:vAlign w:val="center"/>
          </w:tcPr>
          <w:p w14:paraId="57697D22" w14:textId="77777777" w:rsidR="00902F95" w:rsidRPr="00D75B8C" w:rsidRDefault="00902F95" w:rsidP="00902F95">
            <w:pPr>
              <w:tabs>
                <w:tab w:val="left" w:pos="438"/>
              </w:tabs>
              <w:suppressAutoHyphens w:val="0"/>
              <w:jc w:val="both"/>
              <w:outlineLvl w:val="1"/>
              <w:rPr>
                <w:rFonts w:eastAsia="Verdana"/>
                <w:b/>
                <w:bCs/>
                <w:spacing w:val="-1"/>
                <w:sz w:val="20"/>
                <w:szCs w:val="20"/>
                <w:lang w:eastAsia="en-US"/>
              </w:rPr>
            </w:pPr>
          </w:p>
        </w:tc>
        <w:tc>
          <w:tcPr>
            <w:tcW w:w="1457" w:type="dxa"/>
            <w:shd w:val="clear" w:color="auto" w:fill="auto"/>
            <w:vAlign w:val="center"/>
          </w:tcPr>
          <w:p w14:paraId="04F2721F" w14:textId="77777777" w:rsidR="00902F95" w:rsidRPr="00D75B8C" w:rsidRDefault="00902F95" w:rsidP="00902F95">
            <w:pPr>
              <w:tabs>
                <w:tab w:val="left" w:pos="438"/>
              </w:tabs>
              <w:suppressAutoHyphens w:val="0"/>
              <w:jc w:val="both"/>
              <w:outlineLvl w:val="1"/>
              <w:rPr>
                <w:rFonts w:eastAsia="Verdana"/>
                <w:b/>
                <w:bCs/>
                <w:spacing w:val="-1"/>
                <w:sz w:val="20"/>
                <w:szCs w:val="20"/>
                <w:lang w:eastAsia="en-US"/>
              </w:rPr>
            </w:pPr>
          </w:p>
        </w:tc>
      </w:tr>
      <w:tr w:rsidR="00B4104A" w:rsidRPr="001F603C" w14:paraId="7545B616" w14:textId="77777777" w:rsidTr="000F3E6D">
        <w:trPr>
          <w:trHeight w:val="868"/>
          <w:jc w:val="center"/>
        </w:trPr>
        <w:tc>
          <w:tcPr>
            <w:tcW w:w="9928" w:type="dxa"/>
            <w:gridSpan w:val="4"/>
            <w:shd w:val="clear" w:color="auto" w:fill="auto"/>
            <w:vAlign w:val="center"/>
          </w:tcPr>
          <w:p w14:paraId="4266FAF2" w14:textId="77777777" w:rsidR="00B4104A" w:rsidRPr="001F603C" w:rsidRDefault="00B4104A" w:rsidP="00B4104A">
            <w:pPr>
              <w:tabs>
                <w:tab w:val="left" w:pos="438"/>
              </w:tabs>
              <w:suppressAutoHyphens w:val="0"/>
              <w:jc w:val="right"/>
              <w:outlineLvl w:val="1"/>
              <w:rPr>
                <w:rFonts w:eastAsia="Verdana"/>
                <w:b/>
                <w:bCs/>
                <w:spacing w:val="-1"/>
                <w:sz w:val="22"/>
                <w:szCs w:val="22"/>
                <w:lang w:eastAsia="en-US"/>
              </w:rPr>
            </w:pPr>
            <w:r w:rsidRPr="001F603C">
              <w:rPr>
                <w:rFonts w:eastAsia="Verdana"/>
                <w:b/>
                <w:bCs/>
                <w:spacing w:val="-1"/>
                <w:sz w:val="22"/>
                <w:szCs w:val="22"/>
                <w:lang w:eastAsia="en-US"/>
              </w:rPr>
              <w:t>SUMA:</w:t>
            </w:r>
          </w:p>
        </w:tc>
        <w:tc>
          <w:tcPr>
            <w:tcW w:w="1457" w:type="dxa"/>
            <w:shd w:val="clear" w:color="auto" w:fill="auto"/>
            <w:vAlign w:val="center"/>
          </w:tcPr>
          <w:p w14:paraId="03B5ECAF" w14:textId="77777777" w:rsidR="00B4104A" w:rsidRPr="001F603C" w:rsidRDefault="00B4104A" w:rsidP="00B4104A">
            <w:pPr>
              <w:tabs>
                <w:tab w:val="left" w:pos="438"/>
              </w:tabs>
              <w:suppressAutoHyphens w:val="0"/>
              <w:jc w:val="right"/>
              <w:outlineLvl w:val="1"/>
              <w:rPr>
                <w:rFonts w:eastAsia="Verdana"/>
                <w:b/>
                <w:bCs/>
                <w:spacing w:val="-1"/>
                <w:sz w:val="22"/>
                <w:szCs w:val="22"/>
                <w:lang w:eastAsia="en-US"/>
              </w:rPr>
            </w:pPr>
          </w:p>
        </w:tc>
      </w:tr>
    </w:tbl>
    <w:p w14:paraId="57CF177D" w14:textId="77777777" w:rsidR="00896DF5" w:rsidRPr="007B0E9B" w:rsidRDefault="00896DF5" w:rsidP="007B0E9B">
      <w:pPr>
        <w:spacing w:line="360" w:lineRule="auto"/>
        <w:rPr>
          <w:b/>
        </w:rPr>
      </w:pPr>
    </w:p>
    <w:p w14:paraId="255B4C40" w14:textId="77777777" w:rsidR="00896DF5" w:rsidRDefault="00896DF5" w:rsidP="00896DF5">
      <w:pPr>
        <w:pStyle w:val="Akapitzlist"/>
        <w:spacing w:line="360" w:lineRule="auto"/>
        <w:ind w:left="1489"/>
        <w:rPr>
          <w:b/>
        </w:rPr>
      </w:pPr>
    </w:p>
    <w:p w14:paraId="0EDC3EF7" w14:textId="3EC4F798" w:rsidR="00913A26" w:rsidRPr="005E3AA8" w:rsidRDefault="00FB2ACC">
      <w:pPr>
        <w:pStyle w:val="Akapitzlist"/>
        <w:numPr>
          <w:ilvl w:val="0"/>
          <w:numId w:val="5"/>
        </w:numPr>
        <w:spacing w:line="360" w:lineRule="auto"/>
        <w:rPr>
          <w:b/>
        </w:rPr>
      </w:pPr>
      <w:r w:rsidRPr="005E3AA8">
        <w:rPr>
          <w:b/>
        </w:rPr>
        <w:lastRenderedPageBreak/>
        <w:t>WYSOKOŚĆ I HARMONOGRAM WSPARCIA</w:t>
      </w:r>
    </w:p>
    <w:p w14:paraId="2B679C97" w14:textId="4EEE2A5D" w:rsidR="00913A26" w:rsidRDefault="00913A26" w:rsidP="00796B4B">
      <w:pPr>
        <w:ind w:left="1134" w:firstLine="2"/>
        <w:jc w:val="both"/>
        <w:rPr>
          <w:sz w:val="20"/>
          <w:szCs w:val="20"/>
        </w:rPr>
      </w:pPr>
      <w:r w:rsidRPr="00BB05CD">
        <w:rPr>
          <w:sz w:val="20"/>
          <w:szCs w:val="20"/>
        </w:rPr>
        <w:t>Przed przystąpieniem do wypełnienia tej części wniosku należy</w:t>
      </w:r>
      <w:r w:rsidR="00BB05CD">
        <w:rPr>
          <w:sz w:val="20"/>
          <w:szCs w:val="20"/>
        </w:rPr>
        <w:t>:</w:t>
      </w:r>
    </w:p>
    <w:p w14:paraId="40EF1815" w14:textId="051C12CF" w:rsidR="00913A26" w:rsidRDefault="00913A26">
      <w:pPr>
        <w:pStyle w:val="Akapitzlist"/>
        <w:numPr>
          <w:ilvl w:val="0"/>
          <w:numId w:val="10"/>
        </w:numPr>
        <w:jc w:val="both"/>
        <w:rPr>
          <w:sz w:val="20"/>
          <w:szCs w:val="20"/>
        </w:rPr>
      </w:pPr>
      <w:r w:rsidRPr="00DF4A22">
        <w:rPr>
          <w:sz w:val="20"/>
          <w:szCs w:val="20"/>
        </w:rPr>
        <w:t>uwzględnić wyłącznie koszty samego kształcenia ustawicznego;</w:t>
      </w:r>
    </w:p>
    <w:p w14:paraId="52A65C29" w14:textId="4B3CA24D" w:rsidR="00DF4A22" w:rsidRDefault="00913A26">
      <w:pPr>
        <w:pStyle w:val="Akapitzlist"/>
        <w:numPr>
          <w:ilvl w:val="0"/>
          <w:numId w:val="10"/>
        </w:numPr>
        <w:jc w:val="both"/>
        <w:rPr>
          <w:sz w:val="20"/>
          <w:szCs w:val="20"/>
        </w:rPr>
      </w:pPr>
      <w:r w:rsidRPr="00DF4A22">
        <w:rPr>
          <w:sz w:val="20"/>
          <w:szCs w:val="20"/>
        </w:rPr>
        <w:t>nie uwzględni</w:t>
      </w:r>
      <w:r w:rsidR="00BB05CD" w:rsidRPr="00DF4A22">
        <w:rPr>
          <w:sz w:val="20"/>
          <w:szCs w:val="20"/>
        </w:rPr>
        <w:t>ać</w:t>
      </w:r>
      <w:r w:rsidRPr="00DF4A22">
        <w:rPr>
          <w:sz w:val="20"/>
          <w:szCs w:val="20"/>
        </w:rPr>
        <w:t xml:space="preserve"> innych kosztów, które pracodawca ponosi w związku z udziałem pracowników w kształceniu</w:t>
      </w:r>
      <w:r w:rsidR="00DF4A22">
        <w:rPr>
          <w:sz w:val="20"/>
          <w:szCs w:val="20"/>
        </w:rPr>
        <w:t xml:space="preserve"> </w:t>
      </w:r>
      <w:r w:rsidRPr="00DF4A22">
        <w:rPr>
          <w:sz w:val="20"/>
          <w:szCs w:val="20"/>
        </w:rPr>
        <w:t>ustawicznym, np. wynagrodzenie za godziny nieobecności w pracy w związku z uczestnictwem w zajęciach,</w:t>
      </w:r>
      <w:r w:rsidR="00BB05CD" w:rsidRPr="00DF4A22">
        <w:rPr>
          <w:sz w:val="20"/>
          <w:szCs w:val="20"/>
        </w:rPr>
        <w:t xml:space="preserve">                   </w:t>
      </w:r>
      <w:r w:rsidR="00271055" w:rsidRPr="00DF4A22">
        <w:rPr>
          <w:sz w:val="20"/>
          <w:szCs w:val="20"/>
        </w:rPr>
        <w:t xml:space="preserve">  </w:t>
      </w:r>
      <w:r w:rsidRPr="00DF4A22">
        <w:rPr>
          <w:sz w:val="20"/>
          <w:szCs w:val="20"/>
        </w:rPr>
        <w:t xml:space="preserve">kosztów delegacji w przypadku konieczności dojazdu do miejscowości innej niż miejsce </w:t>
      </w:r>
      <w:r w:rsidR="005D0097">
        <w:rPr>
          <w:sz w:val="20"/>
          <w:szCs w:val="20"/>
        </w:rPr>
        <w:t>szkolenia</w:t>
      </w:r>
      <w:r w:rsidRPr="00DF4A22">
        <w:rPr>
          <w:sz w:val="20"/>
          <w:szCs w:val="20"/>
        </w:rPr>
        <w:t xml:space="preserve"> itp.</w:t>
      </w:r>
    </w:p>
    <w:p w14:paraId="0FE4D917" w14:textId="77777777" w:rsidR="00DF4A22" w:rsidRDefault="00BB05CD">
      <w:pPr>
        <w:pStyle w:val="Akapitzlist"/>
        <w:numPr>
          <w:ilvl w:val="0"/>
          <w:numId w:val="10"/>
        </w:numPr>
        <w:jc w:val="both"/>
        <w:rPr>
          <w:sz w:val="20"/>
          <w:szCs w:val="20"/>
        </w:rPr>
      </w:pPr>
      <w:r w:rsidRPr="00DF4A22">
        <w:rPr>
          <w:sz w:val="20"/>
          <w:szCs w:val="20"/>
        </w:rPr>
        <w:t xml:space="preserve">określić </w:t>
      </w:r>
      <w:r w:rsidR="00913A26" w:rsidRPr="00DF4A22">
        <w:rPr>
          <w:sz w:val="20"/>
          <w:szCs w:val="20"/>
        </w:rPr>
        <w:t xml:space="preserve">termin realizacji </w:t>
      </w:r>
      <w:r w:rsidRPr="00DF4A22">
        <w:rPr>
          <w:sz w:val="20"/>
          <w:szCs w:val="20"/>
        </w:rPr>
        <w:t>kształcenia ustawicznego</w:t>
      </w:r>
      <w:r w:rsidR="00913A26" w:rsidRPr="00DF4A22">
        <w:rPr>
          <w:sz w:val="20"/>
          <w:szCs w:val="20"/>
        </w:rPr>
        <w:t xml:space="preserve"> ze środków KFS</w:t>
      </w:r>
      <w:r w:rsidRPr="00DF4A22">
        <w:rPr>
          <w:sz w:val="20"/>
          <w:szCs w:val="20"/>
        </w:rPr>
        <w:t xml:space="preserve">, przy czym termin </w:t>
      </w:r>
      <w:r w:rsidR="00913A26" w:rsidRPr="00DF4A22">
        <w:rPr>
          <w:sz w:val="20"/>
          <w:szCs w:val="20"/>
        </w:rPr>
        <w:t xml:space="preserve"> </w:t>
      </w:r>
      <w:r w:rsidRPr="00DF4A22">
        <w:rPr>
          <w:sz w:val="20"/>
          <w:szCs w:val="20"/>
        </w:rPr>
        <w:t xml:space="preserve">ten </w:t>
      </w:r>
      <w:r w:rsidR="00913A26" w:rsidRPr="00DF4A22">
        <w:rPr>
          <w:sz w:val="20"/>
          <w:szCs w:val="20"/>
        </w:rPr>
        <w:t>nie może być</w:t>
      </w:r>
      <w:r w:rsidR="00DF4A22" w:rsidRPr="00DF4A22">
        <w:rPr>
          <w:sz w:val="20"/>
          <w:szCs w:val="20"/>
        </w:rPr>
        <w:t xml:space="preserve"> </w:t>
      </w:r>
      <w:r w:rsidR="00913A26" w:rsidRPr="00DF4A22">
        <w:rPr>
          <w:sz w:val="20"/>
          <w:szCs w:val="20"/>
        </w:rPr>
        <w:t>wcześniejszy, niż data</w:t>
      </w:r>
      <w:r w:rsidRPr="00DF4A22">
        <w:rPr>
          <w:sz w:val="20"/>
          <w:szCs w:val="20"/>
        </w:rPr>
        <w:t xml:space="preserve"> </w:t>
      </w:r>
      <w:r w:rsidR="00913A26" w:rsidRPr="00DF4A22">
        <w:rPr>
          <w:sz w:val="20"/>
          <w:szCs w:val="20"/>
        </w:rPr>
        <w:t>podpisania umowy z Starostą;</w:t>
      </w:r>
    </w:p>
    <w:p w14:paraId="2D6E7146" w14:textId="5C143FEA" w:rsidR="00DF762C" w:rsidRPr="00DF4A22" w:rsidRDefault="00BB05CD">
      <w:pPr>
        <w:pStyle w:val="Akapitzlist"/>
        <w:numPr>
          <w:ilvl w:val="0"/>
          <w:numId w:val="10"/>
        </w:numPr>
        <w:jc w:val="both"/>
        <w:rPr>
          <w:sz w:val="20"/>
          <w:szCs w:val="20"/>
        </w:rPr>
      </w:pPr>
      <w:r w:rsidRPr="00DF4A22">
        <w:rPr>
          <w:sz w:val="20"/>
          <w:szCs w:val="20"/>
        </w:rPr>
        <w:t>pamiętać, iż koszt</w:t>
      </w:r>
      <w:r w:rsidR="00796B4B" w:rsidRPr="00DF4A22">
        <w:rPr>
          <w:sz w:val="20"/>
          <w:szCs w:val="20"/>
        </w:rPr>
        <w:t xml:space="preserve"> kształcenia</w:t>
      </w:r>
      <w:r w:rsidRPr="00DF4A22">
        <w:rPr>
          <w:sz w:val="20"/>
          <w:szCs w:val="20"/>
        </w:rPr>
        <w:t xml:space="preserve"> </w:t>
      </w:r>
      <w:r w:rsidR="00796B4B" w:rsidRPr="00DF4A22">
        <w:rPr>
          <w:sz w:val="20"/>
          <w:szCs w:val="20"/>
        </w:rPr>
        <w:t>który finansowany jest w całości lub w wysokości co najmniej 70% ze środków publicznych podlega zwolnieniu od podatku VAT</w:t>
      </w:r>
      <w:r w:rsidR="00913A26" w:rsidRPr="00DF4A22">
        <w:rPr>
          <w:sz w:val="20"/>
          <w:szCs w:val="20"/>
        </w:rPr>
        <w:t>;</w:t>
      </w:r>
    </w:p>
    <w:p w14:paraId="7488DEC5" w14:textId="77777777" w:rsidR="00271055" w:rsidRDefault="00271055" w:rsidP="00796B4B">
      <w:pPr>
        <w:ind w:left="1134"/>
        <w:jc w:val="both"/>
        <w:rPr>
          <w:sz w:val="20"/>
          <w:szCs w:val="20"/>
        </w:rPr>
      </w:pPr>
    </w:p>
    <w:p w14:paraId="7F8DDAA2" w14:textId="77777777" w:rsidR="00913A26" w:rsidRPr="00913A26" w:rsidRDefault="00913A26" w:rsidP="00913A26">
      <w:pPr>
        <w:spacing w:line="360" w:lineRule="auto"/>
        <w:ind w:left="1132"/>
        <w:jc w:val="both"/>
        <w:rPr>
          <w:sz w:val="4"/>
          <w:szCs w:val="4"/>
        </w:rPr>
      </w:pPr>
    </w:p>
    <w:p w14:paraId="6B733D92" w14:textId="77777777" w:rsidR="008E627E" w:rsidRPr="00BE26BE" w:rsidRDefault="008E627E">
      <w:pPr>
        <w:numPr>
          <w:ilvl w:val="0"/>
          <w:numId w:val="6"/>
        </w:numPr>
        <w:spacing w:line="360" w:lineRule="auto"/>
        <w:ind w:left="1418" w:hanging="286"/>
        <w:jc w:val="both"/>
      </w:pPr>
      <w:r w:rsidRPr="00BE26BE">
        <w:t>Całkowita wartość planowanych działań kszt</w:t>
      </w:r>
      <w:r>
        <w:t>ałcenia ustawicznego …………………..</w:t>
      </w:r>
      <w:r w:rsidRPr="00BE26BE">
        <w:t>w tym:</w:t>
      </w:r>
    </w:p>
    <w:p w14:paraId="3F0E06DF" w14:textId="37DC67BE" w:rsidR="008E627E" w:rsidRPr="00BE26BE" w:rsidRDefault="008E627E" w:rsidP="008E627E">
      <w:pPr>
        <w:spacing w:line="360" w:lineRule="auto"/>
        <w:ind w:left="1560" w:hanging="426"/>
      </w:pPr>
      <w:r w:rsidRPr="00BE26BE">
        <w:t xml:space="preserve">    -  kwota wnioskowana z KFS:</w:t>
      </w:r>
      <w:r>
        <w:t xml:space="preserve"> ………………………………………………………………… (słownie ………...</w:t>
      </w:r>
      <w:r w:rsidRPr="00BE26BE">
        <w:t>………</w:t>
      </w:r>
      <w:r>
        <w:t>…………………………………………………………………....</w:t>
      </w:r>
      <w:r w:rsidRPr="00BE26BE">
        <w:t>)</w:t>
      </w:r>
    </w:p>
    <w:p w14:paraId="182A642B" w14:textId="77777777" w:rsidR="008E627E" w:rsidRPr="00BE26BE" w:rsidRDefault="008E627E" w:rsidP="008E627E">
      <w:pPr>
        <w:spacing w:line="360" w:lineRule="auto"/>
        <w:ind w:left="284" w:firstLine="850"/>
      </w:pPr>
      <w:r w:rsidRPr="00BE26BE">
        <w:t xml:space="preserve">    -  kwota</w:t>
      </w:r>
      <w:r>
        <w:t xml:space="preserve"> wkładu własnego: ………………………</w:t>
      </w:r>
      <w:r w:rsidRPr="00BE26BE">
        <w:t xml:space="preserve">…………………………………………….. </w:t>
      </w:r>
    </w:p>
    <w:p w14:paraId="4B4AD8B5" w14:textId="160A3401" w:rsidR="00BB05CD" w:rsidRDefault="008E627E" w:rsidP="00BB05CD">
      <w:pPr>
        <w:spacing w:line="360" w:lineRule="auto"/>
        <w:ind w:left="1560" w:hanging="144"/>
      </w:pPr>
      <w:r w:rsidRPr="00BE26BE">
        <w:t xml:space="preserve">   (słownie ……………………</w:t>
      </w:r>
      <w:r>
        <w:t>………………………………………………………………...</w:t>
      </w:r>
      <w:r w:rsidRPr="00BE26BE">
        <w:t>)</w:t>
      </w:r>
    </w:p>
    <w:p w14:paraId="53FC621D" w14:textId="47957233" w:rsidR="008E627E" w:rsidRDefault="008E627E">
      <w:pPr>
        <w:numPr>
          <w:ilvl w:val="0"/>
          <w:numId w:val="6"/>
        </w:numPr>
        <w:tabs>
          <w:tab w:val="left" w:pos="720"/>
          <w:tab w:val="left" w:pos="1560"/>
        </w:tabs>
        <w:spacing w:line="360" w:lineRule="auto"/>
        <w:ind w:left="1418" w:hanging="286"/>
      </w:pPr>
      <w:r>
        <w:t>Wnioskowane środki KFS będą przeznaczone na finansowanie (właściwe zaznaczyć):</w:t>
      </w:r>
    </w:p>
    <w:p w14:paraId="144CE45B" w14:textId="77777777" w:rsidR="008E627E" w:rsidRDefault="008E627E" w:rsidP="008E627E">
      <w:pPr>
        <w:tabs>
          <w:tab w:val="left" w:pos="720"/>
        </w:tabs>
        <w:spacing w:line="360" w:lineRule="auto"/>
        <w:ind w:left="1701" w:hanging="283"/>
        <w:jc w:val="both"/>
      </w:pPr>
      <w:r w:rsidRPr="005D0B94">
        <w:t>□ działań obejmujących określenie potrzeb pracodawcy w zakresie kształcenia ustawicznego;</w:t>
      </w:r>
    </w:p>
    <w:p w14:paraId="64E12729" w14:textId="77777777" w:rsidR="008E627E" w:rsidRDefault="008E627E" w:rsidP="008E627E">
      <w:pPr>
        <w:tabs>
          <w:tab w:val="left" w:pos="720"/>
        </w:tabs>
        <w:spacing w:line="360" w:lineRule="auto"/>
        <w:ind w:left="1701" w:hanging="283"/>
        <w:jc w:val="both"/>
      </w:pPr>
      <w:r w:rsidRPr="005D0B94">
        <w:t>□ działań obejmujących kursy;</w:t>
      </w:r>
    </w:p>
    <w:p w14:paraId="2CA84143" w14:textId="77777777" w:rsidR="008E627E" w:rsidRDefault="008E627E" w:rsidP="008E627E">
      <w:pPr>
        <w:tabs>
          <w:tab w:val="left" w:pos="720"/>
        </w:tabs>
        <w:spacing w:line="360" w:lineRule="auto"/>
        <w:ind w:left="1701" w:hanging="283"/>
        <w:jc w:val="both"/>
      </w:pPr>
      <w:r w:rsidRPr="005D0B94">
        <w:t>□ działań obejmujących studia podyplomowe;</w:t>
      </w:r>
    </w:p>
    <w:p w14:paraId="4DDC7A5C" w14:textId="77777777" w:rsidR="008E627E" w:rsidRDefault="008E627E" w:rsidP="008E627E">
      <w:pPr>
        <w:tabs>
          <w:tab w:val="left" w:pos="720"/>
        </w:tabs>
        <w:spacing w:line="360" w:lineRule="auto"/>
        <w:ind w:left="1701" w:hanging="283"/>
        <w:jc w:val="both"/>
      </w:pPr>
      <w:r w:rsidRPr="005D0B94">
        <w:t>□ działań obejmujących egzaminy;</w:t>
      </w:r>
    </w:p>
    <w:p w14:paraId="1E4EFF27" w14:textId="77777777" w:rsidR="008E627E" w:rsidRDefault="008E627E" w:rsidP="008E627E">
      <w:pPr>
        <w:tabs>
          <w:tab w:val="left" w:pos="720"/>
        </w:tabs>
        <w:spacing w:line="360" w:lineRule="auto"/>
        <w:ind w:left="1701" w:hanging="283"/>
        <w:jc w:val="both"/>
      </w:pPr>
      <w:r w:rsidRPr="005D0B94">
        <w:t>□ działań obejmujących badania;</w:t>
      </w:r>
    </w:p>
    <w:p w14:paraId="579F4BF1" w14:textId="77777777" w:rsidR="008E627E" w:rsidRPr="009F6148" w:rsidRDefault="008E627E" w:rsidP="008E627E">
      <w:pPr>
        <w:tabs>
          <w:tab w:val="left" w:pos="720"/>
        </w:tabs>
        <w:spacing w:line="360" w:lineRule="auto"/>
        <w:ind w:left="1701" w:hanging="283"/>
        <w:jc w:val="both"/>
      </w:pPr>
      <w:r w:rsidRPr="005D0B94">
        <w:t>□ działań obejmujących ubezpieczenie NNW.</w:t>
      </w:r>
    </w:p>
    <w:p w14:paraId="37C00E44" w14:textId="77777777" w:rsidR="00AF3203" w:rsidRDefault="00AF3203" w:rsidP="00B85A00">
      <w:pPr>
        <w:tabs>
          <w:tab w:val="left" w:pos="720"/>
        </w:tabs>
        <w:spacing w:line="360" w:lineRule="auto"/>
        <w:rPr>
          <w:rFonts w:ascii="Bookman Old Style" w:hAnsi="Bookman Old Style"/>
          <w:sz w:val="20"/>
        </w:rPr>
        <w:sectPr w:rsidR="00AF3203" w:rsidSect="00BA07F9">
          <w:footnotePr>
            <w:pos w:val="beneathText"/>
          </w:footnotePr>
          <w:pgSz w:w="11905" w:h="16837"/>
          <w:pgMar w:top="426" w:right="748" w:bottom="851" w:left="720" w:header="709" w:footer="709" w:gutter="0"/>
          <w:cols w:space="708"/>
          <w:docGrid w:linePitch="360"/>
        </w:sectPr>
      </w:pPr>
    </w:p>
    <w:p w14:paraId="5DF01E71" w14:textId="77777777" w:rsidR="00BC0704" w:rsidRPr="00196872" w:rsidRDefault="00B51FB5">
      <w:pPr>
        <w:numPr>
          <w:ilvl w:val="0"/>
          <w:numId w:val="6"/>
        </w:numPr>
        <w:spacing w:line="360" w:lineRule="auto"/>
        <w:ind w:left="709" w:hanging="425"/>
        <w:jc w:val="both"/>
      </w:pPr>
      <w:r>
        <w:lastRenderedPageBreak/>
        <w:t>Szczegółowa specyfika i harmonogram wydatków dotyczą</w:t>
      </w:r>
      <w:r w:rsidR="00F61AC8">
        <w:t xml:space="preserve">cych dofinansowania kształcenia </w:t>
      </w:r>
      <w:r>
        <w:t>ustawicznego:</w:t>
      </w:r>
    </w:p>
    <w:tbl>
      <w:tblPr>
        <w:tblW w:w="52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43"/>
        <w:gridCol w:w="1588"/>
        <w:gridCol w:w="824"/>
        <w:gridCol w:w="1102"/>
        <w:gridCol w:w="824"/>
        <w:gridCol w:w="1100"/>
        <w:gridCol w:w="959"/>
        <w:gridCol w:w="1375"/>
        <w:gridCol w:w="1321"/>
        <w:gridCol w:w="1208"/>
      </w:tblGrid>
      <w:tr w:rsidR="00251202" w:rsidRPr="000E5E3C" w14:paraId="38F1B88C" w14:textId="77777777" w:rsidTr="009B5CD1">
        <w:trPr>
          <w:trHeight w:val="1064"/>
        </w:trPr>
        <w:tc>
          <w:tcPr>
            <w:tcW w:w="250" w:type="pct"/>
            <w:vMerge w:val="restart"/>
            <w:shd w:val="pct20" w:color="auto" w:fill="auto"/>
            <w:vAlign w:val="center"/>
          </w:tcPr>
          <w:p w14:paraId="5FCCC9CA" w14:textId="77777777" w:rsidR="00C833A9" w:rsidRPr="00BE26BE" w:rsidRDefault="00C833A9" w:rsidP="00251202">
            <w:pPr>
              <w:tabs>
                <w:tab w:val="left" w:pos="720"/>
              </w:tabs>
              <w:spacing w:line="480" w:lineRule="auto"/>
              <w:jc w:val="center"/>
              <w:rPr>
                <w:sz w:val="22"/>
                <w:szCs w:val="22"/>
              </w:rPr>
            </w:pPr>
            <w:r w:rsidRPr="00273A29">
              <w:rPr>
                <w:sz w:val="22"/>
                <w:szCs w:val="22"/>
              </w:rPr>
              <w:t>Lp</w:t>
            </w:r>
            <w:r w:rsidRPr="00273A29">
              <w:rPr>
                <w:szCs w:val="22"/>
              </w:rPr>
              <w:t>.</w:t>
            </w:r>
          </w:p>
        </w:tc>
        <w:tc>
          <w:tcPr>
            <w:tcW w:w="732" w:type="pct"/>
            <w:vMerge w:val="restart"/>
            <w:shd w:val="pct20" w:color="auto" w:fill="auto"/>
            <w:vAlign w:val="center"/>
          </w:tcPr>
          <w:p w14:paraId="4E662412" w14:textId="77777777" w:rsidR="00C833A9" w:rsidRDefault="00C833A9" w:rsidP="00251202">
            <w:pPr>
              <w:tabs>
                <w:tab w:val="left" w:pos="720"/>
              </w:tabs>
              <w:spacing w:line="480" w:lineRule="auto"/>
              <w:jc w:val="center"/>
              <w:rPr>
                <w:sz w:val="22"/>
                <w:szCs w:val="22"/>
              </w:rPr>
            </w:pPr>
            <w:r w:rsidRPr="00BE26BE">
              <w:rPr>
                <w:sz w:val="22"/>
                <w:szCs w:val="22"/>
              </w:rPr>
              <w:t xml:space="preserve">Nazwa </w:t>
            </w:r>
            <w:r>
              <w:rPr>
                <w:sz w:val="22"/>
                <w:szCs w:val="22"/>
              </w:rPr>
              <w:t>kursu</w:t>
            </w:r>
          </w:p>
        </w:tc>
        <w:tc>
          <w:tcPr>
            <w:tcW w:w="888" w:type="pct"/>
            <w:gridSpan w:val="2"/>
            <w:tcBorders>
              <w:bottom w:val="single" w:sz="4" w:space="0" w:color="auto"/>
            </w:tcBorders>
            <w:shd w:val="pct20" w:color="auto" w:fill="auto"/>
            <w:vAlign w:val="center"/>
          </w:tcPr>
          <w:p w14:paraId="3F82B0A3" w14:textId="77777777" w:rsidR="00C833A9" w:rsidRDefault="00C833A9" w:rsidP="00251202">
            <w:pPr>
              <w:tabs>
                <w:tab w:val="left" w:pos="720"/>
              </w:tabs>
              <w:jc w:val="center"/>
              <w:rPr>
                <w:sz w:val="22"/>
                <w:szCs w:val="22"/>
              </w:rPr>
            </w:pPr>
            <w:r>
              <w:rPr>
                <w:sz w:val="22"/>
                <w:szCs w:val="22"/>
              </w:rPr>
              <w:t>Liczba</w:t>
            </w:r>
          </w:p>
          <w:p w14:paraId="13BF3ED9" w14:textId="77777777" w:rsidR="00C833A9" w:rsidRPr="00BE26BE" w:rsidRDefault="00C833A9" w:rsidP="00251202">
            <w:pPr>
              <w:tabs>
                <w:tab w:val="left" w:pos="720"/>
              </w:tabs>
              <w:jc w:val="center"/>
              <w:rPr>
                <w:sz w:val="22"/>
                <w:szCs w:val="22"/>
              </w:rPr>
            </w:pPr>
            <w:r w:rsidRPr="00BE26BE">
              <w:rPr>
                <w:sz w:val="22"/>
                <w:szCs w:val="22"/>
              </w:rPr>
              <w:t>pracodawców</w:t>
            </w:r>
          </w:p>
        </w:tc>
        <w:tc>
          <w:tcPr>
            <w:tcW w:w="887" w:type="pct"/>
            <w:gridSpan w:val="2"/>
            <w:tcBorders>
              <w:bottom w:val="single" w:sz="4" w:space="0" w:color="auto"/>
            </w:tcBorders>
            <w:shd w:val="pct20" w:color="auto" w:fill="auto"/>
            <w:vAlign w:val="center"/>
          </w:tcPr>
          <w:p w14:paraId="2ADAD84F" w14:textId="77777777" w:rsidR="00C833A9" w:rsidRPr="00BE26BE" w:rsidRDefault="00C833A9" w:rsidP="00251202">
            <w:pPr>
              <w:tabs>
                <w:tab w:val="left" w:pos="720"/>
              </w:tabs>
              <w:jc w:val="center"/>
              <w:rPr>
                <w:sz w:val="22"/>
                <w:szCs w:val="22"/>
              </w:rPr>
            </w:pPr>
            <w:r>
              <w:rPr>
                <w:sz w:val="22"/>
                <w:szCs w:val="22"/>
              </w:rPr>
              <w:t xml:space="preserve">Liczba </w:t>
            </w:r>
            <w:r w:rsidRPr="00BE26BE">
              <w:rPr>
                <w:sz w:val="22"/>
                <w:szCs w:val="22"/>
              </w:rPr>
              <w:t>pracowników</w:t>
            </w:r>
          </w:p>
        </w:tc>
        <w:tc>
          <w:tcPr>
            <w:tcW w:w="442" w:type="pct"/>
            <w:vMerge w:val="restart"/>
            <w:shd w:val="pct20" w:color="auto" w:fill="auto"/>
            <w:vAlign w:val="center"/>
          </w:tcPr>
          <w:p w14:paraId="28A9217F" w14:textId="77777777" w:rsidR="00C833A9" w:rsidRPr="00BE26BE" w:rsidRDefault="00C833A9" w:rsidP="00251202">
            <w:pPr>
              <w:tabs>
                <w:tab w:val="left" w:pos="720"/>
              </w:tabs>
              <w:jc w:val="center"/>
              <w:rPr>
                <w:sz w:val="22"/>
                <w:szCs w:val="22"/>
              </w:rPr>
            </w:pPr>
            <w:r>
              <w:rPr>
                <w:sz w:val="22"/>
                <w:szCs w:val="22"/>
              </w:rPr>
              <w:t>Miejsce                i termin realizacji</w:t>
            </w:r>
          </w:p>
        </w:tc>
        <w:tc>
          <w:tcPr>
            <w:tcW w:w="634" w:type="pct"/>
            <w:vMerge w:val="restart"/>
            <w:shd w:val="pct20" w:color="auto" w:fill="auto"/>
            <w:vAlign w:val="center"/>
          </w:tcPr>
          <w:p w14:paraId="7B76D3F5" w14:textId="77777777" w:rsidR="00C833A9" w:rsidRPr="00BE26BE" w:rsidRDefault="00C833A9" w:rsidP="00251202">
            <w:pPr>
              <w:tabs>
                <w:tab w:val="left" w:pos="720"/>
              </w:tabs>
              <w:jc w:val="center"/>
              <w:rPr>
                <w:sz w:val="22"/>
                <w:szCs w:val="22"/>
              </w:rPr>
            </w:pPr>
            <w:r w:rsidRPr="00BE26BE">
              <w:rPr>
                <w:sz w:val="22"/>
                <w:szCs w:val="22"/>
              </w:rPr>
              <w:t>Wysokość wkładu własnego wnoszonego przez pracodawcę</w:t>
            </w:r>
          </w:p>
        </w:tc>
        <w:tc>
          <w:tcPr>
            <w:tcW w:w="609" w:type="pct"/>
            <w:vMerge w:val="restart"/>
            <w:shd w:val="pct20" w:color="auto" w:fill="auto"/>
            <w:vAlign w:val="center"/>
          </w:tcPr>
          <w:p w14:paraId="18AE6181" w14:textId="036EF994" w:rsidR="00C833A9" w:rsidRPr="00BE26BE" w:rsidRDefault="00C833A9" w:rsidP="00251202">
            <w:pPr>
              <w:tabs>
                <w:tab w:val="left" w:pos="720"/>
              </w:tabs>
              <w:jc w:val="center"/>
              <w:rPr>
                <w:sz w:val="22"/>
                <w:szCs w:val="22"/>
              </w:rPr>
            </w:pPr>
            <w:r w:rsidRPr="00BE26BE">
              <w:rPr>
                <w:sz w:val="22"/>
                <w:szCs w:val="22"/>
              </w:rPr>
              <w:t>Wnioskowana wysokość</w:t>
            </w:r>
            <w:r>
              <w:rPr>
                <w:sz w:val="22"/>
                <w:szCs w:val="22"/>
              </w:rPr>
              <w:t xml:space="preserve"> </w:t>
            </w:r>
            <w:r w:rsidR="00251202">
              <w:rPr>
                <w:sz w:val="22"/>
                <w:szCs w:val="22"/>
              </w:rPr>
              <w:t xml:space="preserve">                </w:t>
            </w:r>
            <w:r w:rsidRPr="00BE26BE">
              <w:rPr>
                <w:sz w:val="22"/>
                <w:szCs w:val="22"/>
              </w:rPr>
              <w:t>z KFS w zł</w:t>
            </w:r>
          </w:p>
        </w:tc>
        <w:tc>
          <w:tcPr>
            <w:tcW w:w="557" w:type="pct"/>
            <w:vMerge w:val="restart"/>
            <w:shd w:val="pct20" w:color="auto" w:fill="auto"/>
            <w:vAlign w:val="center"/>
          </w:tcPr>
          <w:p w14:paraId="74DF634F" w14:textId="77777777" w:rsidR="00C833A9" w:rsidRPr="00933081" w:rsidRDefault="00C833A9" w:rsidP="00251202">
            <w:pPr>
              <w:tabs>
                <w:tab w:val="left" w:pos="720"/>
              </w:tabs>
              <w:jc w:val="center"/>
              <w:rPr>
                <w:sz w:val="20"/>
                <w:szCs w:val="20"/>
              </w:rPr>
            </w:pPr>
            <w:r w:rsidRPr="00933081">
              <w:rPr>
                <w:sz w:val="22"/>
                <w:szCs w:val="20"/>
              </w:rPr>
              <w:t>Całkowita wysokość wydatków             w zł</w:t>
            </w:r>
          </w:p>
        </w:tc>
      </w:tr>
      <w:tr w:rsidR="00251202" w:rsidRPr="000E5E3C" w14:paraId="69874C24" w14:textId="77777777" w:rsidTr="009B5CD1">
        <w:trPr>
          <w:trHeight w:val="369"/>
        </w:trPr>
        <w:tc>
          <w:tcPr>
            <w:tcW w:w="250" w:type="pct"/>
            <w:vMerge/>
          </w:tcPr>
          <w:p w14:paraId="2C41AD99" w14:textId="77777777" w:rsidR="00C833A9" w:rsidRPr="00BE26BE" w:rsidRDefault="00C833A9" w:rsidP="00003BE8">
            <w:pPr>
              <w:tabs>
                <w:tab w:val="left" w:pos="720"/>
              </w:tabs>
              <w:spacing w:line="480" w:lineRule="auto"/>
              <w:jc w:val="center"/>
              <w:rPr>
                <w:sz w:val="22"/>
                <w:szCs w:val="22"/>
              </w:rPr>
            </w:pPr>
          </w:p>
        </w:tc>
        <w:tc>
          <w:tcPr>
            <w:tcW w:w="732" w:type="pct"/>
            <w:vMerge/>
            <w:shd w:val="pct20" w:color="auto" w:fill="auto"/>
          </w:tcPr>
          <w:p w14:paraId="6EAD9F25" w14:textId="77777777" w:rsidR="00C833A9" w:rsidRPr="00BE26BE" w:rsidRDefault="00C833A9" w:rsidP="00E8540D">
            <w:pPr>
              <w:tabs>
                <w:tab w:val="left" w:pos="720"/>
              </w:tabs>
              <w:spacing w:line="480" w:lineRule="auto"/>
              <w:rPr>
                <w:sz w:val="22"/>
                <w:szCs w:val="22"/>
              </w:rPr>
            </w:pPr>
          </w:p>
        </w:tc>
        <w:tc>
          <w:tcPr>
            <w:tcW w:w="380" w:type="pct"/>
            <w:shd w:val="pct20" w:color="auto" w:fill="auto"/>
            <w:vAlign w:val="center"/>
          </w:tcPr>
          <w:p w14:paraId="15BF431C" w14:textId="77777777" w:rsidR="00C833A9" w:rsidRPr="00BE26BE" w:rsidRDefault="00C833A9" w:rsidP="00251202">
            <w:pPr>
              <w:tabs>
                <w:tab w:val="left" w:pos="720"/>
              </w:tabs>
              <w:spacing w:line="480" w:lineRule="auto"/>
              <w:jc w:val="center"/>
              <w:rPr>
                <w:sz w:val="22"/>
                <w:szCs w:val="22"/>
              </w:rPr>
            </w:pPr>
            <w:r w:rsidRPr="00BE26BE">
              <w:rPr>
                <w:sz w:val="22"/>
                <w:szCs w:val="22"/>
              </w:rPr>
              <w:t>Ogółem</w:t>
            </w:r>
          </w:p>
        </w:tc>
        <w:tc>
          <w:tcPr>
            <w:tcW w:w="508" w:type="pct"/>
            <w:shd w:val="pct20" w:color="auto" w:fill="auto"/>
            <w:vAlign w:val="center"/>
          </w:tcPr>
          <w:p w14:paraId="657E359A" w14:textId="77777777" w:rsidR="00C833A9" w:rsidRPr="00BE26BE" w:rsidRDefault="00C833A9" w:rsidP="00251202">
            <w:pPr>
              <w:tabs>
                <w:tab w:val="left" w:pos="720"/>
              </w:tabs>
              <w:spacing w:line="480" w:lineRule="auto"/>
              <w:jc w:val="center"/>
              <w:rPr>
                <w:sz w:val="22"/>
                <w:szCs w:val="22"/>
              </w:rPr>
            </w:pPr>
            <w:r w:rsidRPr="00BE26BE">
              <w:rPr>
                <w:sz w:val="22"/>
                <w:szCs w:val="22"/>
              </w:rPr>
              <w:t>Kobiety</w:t>
            </w:r>
          </w:p>
        </w:tc>
        <w:tc>
          <w:tcPr>
            <w:tcW w:w="380" w:type="pct"/>
            <w:shd w:val="pct20" w:color="auto" w:fill="auto"/>
            <w:vAlign w:val="center"/>
          </w:tcPr>
          <w:p w14:paraId="35DB4A22" w14:textId="77777777" w:rsidR="00C833A9" w:rsidRPr="00BE26BE" w:rsidRDefault="00C833A9" w:rsidP="00251202">
            <w:pPr>
              <w:tabs>
                <w:tab w:val="left" w:pos="720"/>
              </w:tabs>
              <w:spacing w:line="480" w:lineRule="auto"/>
              <w:jc w:val="center"/>
              <w:rPr>
                <w:sz w:val="22"/>
                <w:szCs w:val="22"/>
              </w:rPr>
            </w:pPr>
            <w:r w:rsidRPr="00BE26BE">
              <w:rPr>
                <w:sz w:val="22"/>
                <w:szCs w:val="22"/>
              </w:rPr>
              <w:t>Ogółem</w:t>
            </w:r>
          </w:p>
        </w:tc>
        <w:tc>
          <w:tcPr>
            <w:tcW w:w="507" w:type="pct"/>
            <w:shd w:val="pct20" w:color="auto" w:fill="auto"/>
            <w:vAlign w:val="center"/>
          </w:tcPr>
          <w:p w14:paraId="38B7D77D" w14:textId="77777777" w:rsidR="00C833A9" w:rsidRPr="00BE26BE" w:rsidRDefault="00C833A9" w:rsidP="00251202">
            <w:pPr>
              <w:tabs>
                <w:tab w:val="left" w:pos="720"/>
              </w:tabs>
              <w:spacing w:line="480" w:lineRule="auto"/>
              <w:jc w:val="center"/>
              <w:rPr>
                <w:sz w:val="22"/>
                <w:szCs w:val="22"/>
              </w:rPr>
            </w:pPr>
            <w:r w:rsidRPr="00BE26BE">
              <w:rPr>
                <w:sz w:val="22"/>
                <w:szCs w:val="22"/>
              </w:rPr>
              <w:t>Kobiety</w:t>
            </w:r>
          </w:p>
        </w:tc>
        <w:tc>
          <w:tcPr>
            <w:tcW w:w="442" w:type="pct"/>
            <w:vMerge/>
          </w:tcPr>
          <w:p w14:paraId="7FD2A7C7" w14:textId="77777777" w:rsidR="00C833A9" w:rsidRPr="00BE26BE" w:rsidRDefault="00C833A9" w:rsidP="000E5E3C">
            <w:pPr>
              <w:tabs>
                <w:tab w:val="left" w:pos="720"/>
              </w:tabs>
              <w:spacing w:line="480" w:lineRule="auto"/>
              <w:jc w:val="center"/>
              <w:rPr>
                <w:sz w:val="22"/>
                <w:szCs w:val="22"/>
              </w:rPr>
            </w:pPr>
          </w:p>
        </w:tc>
        <w:tc>
          <w:tcPr>
            <w:tcW w:w="634" w:type="pct"/>
            <w:vMerge/>
          </w:tcPr>
          <w:p w14:paraId="4F7B8789" w14:textId="77777777" w:rsidR="00C833A9" w:rsidRPr="00BE26BE" w:rsidRDefault="00C833A9" w:rsidP="000E5E3C">
            <w:pPr>
              <w:tabs>
                <w:tab w:val="left" w:pos="720"/>
              </w:tabs>
              <w:spacing w:line="480" w:lineRule="auto"/>
              <w:jc w:val="center"/>
              <w:rPr>
                <w:sz w:val="22"/>
                <w:szCs w:val="22"/>
              </w:rPr>
            </w:pPr>
          </w:p>
        </w:tc>
        <w:tc>
          <w:tcPr>
            <w:tcW w:w="609" w:type="pct"/>
            <w:vMerge/>
          </w:tcPr>
          <w:p w14:paraId="510B718E" w14:textId="77777777" w:rsidR="00C833A9" w:rsidRPr="00BE26BE" w:rsidRDefault="00C833A9" w:rsidP="000E5E3C">
            <w:pPr>
              <w:tabs>
                <w:tab w:val="left" w:pos="720"/>
              </w:tabs>
              <w:spacing w:line="480" w:lineRule="auto"/>
              <w:jc w:val="center"/>
              <w:rPr>
                <w:sz w:val="22"/>
                <w:szCs w:val="22"/>
              </w:rPr>
            </w:pPr>
          </w:p>
        </w:tc>
        <w:tc>
          <w:tcPr>
            <w:tcW w:w="557" w:type="pct"/>
            <w:vMerge/>
          </w:tcPr>
          <w:p w14:paraId="3F1025CF" w14:textId="77777777" w:rsidR="00C833A9" w:rsidRPr="00BE26BE" w:rsidRDefault="00C833A9" w:rsidP="000E5E3C">
            <w:pPr>
              <w:tabs>
                <w:tab w:val="left" w:pos="720"/>
              </w:tabs>
              <w:spacing w:line="480" w:lineRule="auto"/>
              <w:jc w:val="center"/>
              <w:rPr>
                <w:sz w:val="22"/>
                <w:szCs w:val="22"/>
              </w:rPr>
            </w:pPr>
          </w:p>
        </w:tc>
      </w:tr>
      <w:tr w:rsidR="00251202" w:rsidRPr="000E5E3C" w14:paraId="33A00794" w14:textId="77777777" w:rsidTr="00DD5417">
        <w:trPr>
          <w:trHeight w:val="748"/>
        </w:trPr>
        <w:tc>
          <w:tcPr>
            <w:tcW w:w="250" w:type="pct"/>
            <w:vAlign w:val="center"/>
          </w:tcPr>
          <w:p w14:paraId="0680E809" w14:textId="77777777" w:rsidR="00C833A9" w:rsidRPr="00BE26BE" w:rsidRDefault="00C833A9" w:rsidP="00DD5417">
            <w:pPr>
              <w:tabs>
                <w:tab w:val="left" w:pos="720"/>
              </w:tabs>
              <w:jc w:val="center"/>
              <w:rPr>
                <w:sz w:val="22"/>
                <w:szCs w:val="22"/>
              </w:rPr>
            </w:pPr>
            <w:r>
              <w:rPr>
                <w:sz w:val="22"/>
                <w:szCs w:val="22"/>
              </w:rPr>
              <w:t>1.</w:t>
            </w:r>
          </w:p>
        </w:tc>
        <w:tc>
          <w:tcPr>
            <w:tcW w:w="732" w:type="pct"/>
            <w:vAlign w:val="center"/>
          </w:tcPr>
          <w:p w14:paraId="1A52446A" w14:textId="77777777" w:rsidR="00B171A1" w:rsidRDefault="00B171A1" w:rsidP="00DD5417">
            <w:pPr>
              <w:tabs>
                <w:tab w:val="left" w:pos="720"/>
              </w:tabs>
              <w:jc w:val="center"/>
              <w:rPr>
                <w:sz w:val="22"/>
                <w:szCs w:val="22"/>
              </w:rPr>
            </w:pPr>
          </w:p>
          <w:p w14:paraId="61175140" w14:textId="77777777" w:rsidR="00F40A01" w:rsidRDefault="00F40A01" w:rsidP="00DD5417">
            <w:pPr>
              <w:tabs>
                <w:tab w:val="left" w:pos="720"/>
              </w:tabs>
              <w:jc w:val="center"/>
              <w:rPr>
                <w:sz w:val="22"/>
                <w:szCs w:val="22"/>
              </w:rPr>
            </w:pPr>
          </w:p>
          <w:p w14:paraId="5694EDAC" w14:textId="77777777" w:rsidR="00F40A01" w:rsidRDefault="00F40A01" w:rsidP="00DD5417">
            <w:pPr>
              <w:tabs>
                <w:tab w:val="left" w:pos="720"/>
              </w:tabs>
              <w:jc w:val="center"/>
              <w:rPr>
                <w:sz w:val="22"/>
                <w:szCs w:val="22"/>
              </w:rPr>
            </w:pPr>
          </w:p>
          <w:p w14:paraId="238DB43A" w14:textId="77777777" w:rsidR="00F40A01" w:rsidRPr="00BE26BE" w:rsidRDefault="00F40A01" w:rsidP="007B0E9B">
            <w:pPr>
              <w:tabs>
                <w:tab w:val="left" w:pos="720"/>
              </w:tabs>
              <w:rPr>
                <w:sz w:val="22"/>
                <w:szCs w:val="22"/>
              </w:rPr>
            </w:pPr>
          </w:p>
        </w:tc>
        <w:tc>
          <w:tcPr>
            <w:tcW w:w="380" w:type="pct"/>
            <w:vAlign w:val="center"/>
          </w:tcPr>
          <w:p w14:paraId="0E47DD3B" w14:textId="77777777" w:rsidR="00C833A9" w:rsidRPr="00BE26BE" w:rsidRDefault="00C833A9" w:rsidP="00DD5417">
            <w:pPr>
              <w:tabs>
                <w:tab w:val="left" w:pos="720"/>
              </w:tabs>
              <w:jc w:val="center"/>
              <w:rPr>
                <w:sz w:val="22"/>
                <w:szCs w:val="22"/>
              </w:rPr>
            </w:pPr>
          </w:p>
        </w:tc>
        <w:tc>
          <w:tcPr>
            <w:tcW w:w="508" w:type="pct"/>
            <w:vAlign w:val="center"/>
          </w:tcPr>
          <w:p w14:paraId="75FED0D6" w14:textId="77777777" w:rsidR="00C833A9" w:rsidRPr="00BE26BE" w:rsidRDefault="00C833A9" w:rsidP="00DD5417">
            <w:pPr>
              <w:tabs>
                <w:tab w:val="left" w:pos="720"/>
              </w:tabs>
              <w:jc w:val="center"/>
              <w:rPr>
                <w:sz w:val="22"/>
                <w:szCs w:val="22"/>
              </w:rPr>
            </w:pPr>
          </w:p>
        </w:tc>
        <w:tc>
          <w:tcPr>
            <w:tcW w:w="380" w:type="pct"/>
            <w:vAlign w:val="center"/>
          </w:tcPr>
          <w:p w14:paraId="4B9E889E" w14:textId="77777777" w:rsidR="00C833A9" w:rsidRPr="00BE26BE" w:rsidRDefault="00C833A9" w:rsidP="00DD5417">
            <w:pPr>
              <w:tabs>
                <w:tab w:val="left" w:pos="720"/>
              </w:tabs>
              <w:jc w:val="center"/>
              <w:rPr>
                <w:sz w:val="22"/>
                <w:szCs w:val="22"/>
              </w:rPr>
            </w:pPr>
          </w:p>
        </w:tc>
        <w:tc>
          <w:tcPr>
            <w:tcW w:w="507" w:type="pct"/>
            <w:vAlign w:val="center"/>
          </w:tcPr>
          <w:p w14:paraId="1BEBFE60" w14:textId="77777777" w:rsidR="00C833A9" w:rsidRPr="00BE26BE" w:rsidRDefault="00C833A9" w:rsidP="00DD5417">
            <w:pPr>
              <w:tabs>
                <w:tab w:val="left" w:pos="720"/>
              </w:tabs>
              <w:jc w:val="center"/>
              <w:rPr>
                <w:sz w:val="22"/>
                <w:szCs w:val="22"/>
              </w:rPr>
            </w:pPr>
          </w:p>
        </w:tc>
        <w:tc>
          <w:tcPr>
            <w:tcW w:w="442" w:type="pct"/>
            <w:vAlign w:val="center"/>
          </w:tcPr>
          <w:p w14:paraId="478A6EB5" w14:textId="77777777" w:rsidR="00C833A9" w:rsidRPr="00BE26BE" w:rsidRDefault="00C833A9" w:rsidP="00DD5417">
            <w:pPr>
              <w:tabs>
                <w:tab w:val="left" w:pos="720"/>
              </w:tabs>
              <w:jc w:val="center"/>
              <w:rPr>
                <w:sz w:val="22"/>
                <w:szCs w:val="22"/>
              </w:rPr>
            </w:pPr>
          </w:p>
        </w:tc>
        <w:tc>
          <w:tcPr>
            <w:tcW w:w="634" w:type="pct"/>
            <w:vAlign w:val="center"/>
          </w:tcPr>
          <w:p w14:paraId="24C5FAAF" w14:textId="77777777" w:rsidR="00C833A9" w:rsidRPr="00BE26BE" w:rsidRDefault="00C833A9" w:rsidP="00DD5417">
            <w:pPr>
              <w:tabs>
                <w:tab w:val="left" w:pos="720"/>
              </w:tabs>
              <w:jc w:val="center"/>
              <w:rPr>
                <w:sz w:val="22"/>
                <w:szCs w:val="22"/>
              </w:rPr>
            </w:pPr>
          </w:p>
        </w:tc>
        <w:tc>
          <w:tcPr>
            <w:tcW w:w="609" w:type="pct"/>
            <w:vAlign w:val="center"/>
          </w:tcPr>
          <w:p w14:paraId="5A2ED8C0" w14:textId="77777777" w:rsidR="00C833A9" w:rsidRPr="00BE26BE" w:rsidRDefault="00C833A9" w:rsidP="00DD5417">
            <w:pPr>
              <w:tabs>
                <w:tab w:val="left" w:pos="720"/>
              </w:tabs>
              <w:jc w:val="center"/>
              <w:rPr>
                <w:sz w:val="22"/>
                <w:szCs w:val="22"/>
              </w:rPr>
            </w:pPr>
          </w:p>
        </w:tc>
        <w:tc>
          <w:tcPr>
            <w:tcW w:w="557" w:type="pct"/>
            <w:vAlign w:val="center"/>
          </w:tcPr>
          <w:p w14:paraId="523E1B09" w14:textId="77777777" w:rsidR="00C833A9" w:rsidRPr="00BE26BE" w:rsidRDefault="00C833A9" w:rsidP="00DD5417">
            <w:pPr>
              <w:tabs>
                <w:tab w:val="left" w:pos="720"/>
              </w:tabs>
              <w:jc w:val="center"/>
              <w:rPr>
                <w:sz w:val="22"/>
                <w:szCs w:val="22"/>
              </w:rPr>
            </w:pPr>
          </w:p>
        </w:tc>
      </w:tr>
      <w:tr w:rsidR="00251202" w:rsidRPr="000E5E3C" w14:paraId="0C533487" w14:textId="77777777" w:rsidTr="00DD5417">
        <w:trPr>
          <w:trHeight w:val="741"/>
        </w:trPr>
        <w:tc>
          <w:tcPr>
            <w:tcW w:w="250" w:type="pct"/>
            <w:vAlign w:val="center"/>
          </w:tcPr>
          <w:p w14:paraId="1D4F9468" w14:textId="77777777" w:rsidR="00C833A9" w:rsidRPr="00BE26BE" w:rsidRDefault="00C833A9" w:rsidP="00DD5417">
            <w:pPr>
              <w:tabs>
                <w:tab w:val="left" w:pos="720"/>
              </w:tabs>
              <w:spacing w:line="480" w:lineRule="auto"/>
              <w:jc w:val="center"/>
              <w:rPr>
                <w:sz w:val="22"/>
                <w:szCs w:val="22"/>
              </w:rPr>
            </w:pPr>
            <w:r>
              <w:rPr>
                <w:sz w:val="22"/>
                <w:szCs w:val="22"/>
              </w:rPr>
              <w:t>2.</w:t>
            </w:r>
          </w:p>
        </w:tc>
        <w:tc>
          <w:tcPr>
            <w:tcW w:w="732" w:type="pct"/>
            <w:vAlign w:val="center"/>
          </w:tcPr>
          <w:p w14:paraId="10FD12E1" w14:textId="77777777" w:rsidR="00B171A1" w:rsidRDefault="00B171A1" w:rsidP="00DD5417">
            <w:pPr>
              <w:tabs>
                <w:tab w:val="left" w:pos="720"/>
              </w:tabs>
              <w:spacing w:line="480" w:lineRule="auto"/>
              <w:jc w:val="center"/>
              <w:rPr>
                <w:sz w:val="22"/>
                <w:szCs w:val="22"/>
              </w:rPr>
            </w:pPr>
          </w:p>
          <w:p w14:paraId="57CA04F3" w14:textId="77777777" w:rsidR="00F40A01" w:rsidRPr="00BE26BE" w:rsidRDefault="00F40A01" w:rsidP="00F40A01">
            <w:pPr>
              <w:tabs>
                <w:tab w:val="left" w:pos="720"/>
              </w:tabs>
              <w:spacing w:line="480" w:lineRule="auto"/>
              <w:rPr>
                <w:sz w:val="22"/>
                <w:szCs w:val="22"/>
              </w:rPr>
            </w:pPr>
          </w:p>
        </w:tc>
        <w:tc>
          <w:tcPr>
            <w:tcW w:w="380" w:type="pct"/>
            <w:vAlign w:val="center"/>
          </w:tcPr>
          <w:p w14:paraId="7C2CB57E" w14:textId="77777777" w:rsidR="00C833A9" w:rsidRPr="00BE26BE" w:rsidRDefault="00C833A9" w:rsidP="00DD5417">
            <w:pPr>
              <w:tabs>
                <w:tab w:val="left" w:pos="720"/>
              </w:tabs>
              <w:spacing w:line="480" w:lineRule="auto"/>
              <w:jc w:val="center"/>
              <w:rPr>
                <w:sz w:val="22"/>
                <w:szCs w:val="22"/>
              </w:rPr>
            </w:pPr>
          </w:p>
        </w:tc>
        <w:tc>
          <w:tcPr>
            <w:tcW w:w="508" w:type="pct"/>
            <w:vAlign w:val="center"/>
          </w:tcPr>
          <w:p w14:paraId="5A3B8D18" w14:textId="77777777" w:rsidR="00C833A9" w:rsidRPr="00BE26BE" w:rsidRDefault="00C833A9" w:rsidP="00DD5417">
            <w:pPr>
              <w:tabs>
                <w:tab w:val="left" w:pos="720"/>
              </w:tabs>
              <w:spacing w:line="480" w:lineRule="auto"/>
              <w:jc w:val="center"/>
              <w:rPr>
                <w:sz w:val="22"/>
                <w:szCs w:val="22"/>
              </w:rPr>
            </w:pPr>
          </w:p>
        </w:tc>
        <w:tc>
          <w:tcPr>
            <w:tcW w:w="380" w:type="pct"/>
            <w:vAlign w:val="center"/>
          </w:tcPr>
          <w:p w14:paraId="39A0C855" w14:textId="77777777" w:rsidR="00C833A9" w:rsidRPr="00BE26BE" w:rsidRDefault="00C833A9" w:rsidP="00DD5417">
            <w:pPr>
              <w:tabs>
                <w:tab w:val="left" w:pos="720"/>
              </w:tabs>
              <w:spacing w:line="480" w:lineRule="auto"/>
              <w:jc w:val="center"/>
              <w:rPr>
                <w:sz w:val="22"/>
                <w:szCs w:val="22"/>
              </w:rPr>
            </w:pPr>
          </w:p>
        </w:tc>
        <w:tc>
          <w:tcPr>
            <w:tcW w:w="507" w:type="pct"/>
            <w:vAlign w:val="center"/>
          </w:tcPr>
          <w:p w14:paraId="68322CF5" w14:textId="77777777" w:rsidR="00C833A9" w:rsidRPr="00BE26BE" w:rsidRDefault="00C833A9" w:rsidP="00DD5417">
            <w:pPr>
              <w:tabs>
                <w:tab w:val="left" w:pos="720"/>
              </w:tabs>
              <w:spacing w:line="480" w:lineRule="auto"/>
              <w:jc w:val="center"/>
              <w:rPr>
                <w:sz w:val="22"/>
                <w:szCs w:val="22"/>
              </w:rPr>
            </w:pPr>
          </w:p>
        </w:tc>
        <w:tc>
          <w:tcPr>
            <w:tcW w:w="442" w:type="pct"/>
            <w:vAlign w:val="center"/>
          </w:tcPr>
          <w:p w14:paraId="67F3A92A" w14:textId="77777777" w:rsidR="00C833A9" w:rsidRPr="00BE26BE" w:rsidRDefault="00C833A9" w:rsidP="00DD5417">
            <w:pPr>
              <w:tabs>
                <w:tab w:val="left" w:pos="720"/>
              </w:tabs>
              <w:spacing w:line="480" w:lineRule="auto"/>
              <w:jc w:val="center"/>
              <w:rPr>
                <w:sz w:val="22"/>
                <w:szCs w:val="22"/>
              </w:rPr>
            </w:pPr>
          </w:p>
        </w:tc>
        <w:tc>
          <w:tcPr>
            <w:tcW w:w="634" w:type="pct"/>
            <w:vAlign w:val="center"/>
          </w:tcPr>
          <w:p w14:paraId="09AD9B42" w14:textId="77777777" w:rsidR="00C833A9" w:rsidRPr="00BE26BE" w:rsidRDefault="00C833A9" w:rsidP="00DD5417">
            <w:pPr>
              <w:tabs>
                <w:tab w:val="left" w:pos="720"/>
              </w:tabs>
              <w:spacing w:line="480" w:lineRule="auto"/>
              <w:jc w:val="center"/>
              <w:rPr>
                <w:sz w:val="22"/>
                <w:szCs w:val="22"/>
              </w:rPr>
            </w:pPr>
          </w:p>
        </w:tc>
        <w:tc>
          <w:tcPr>
            <w:tcW w:w="609" w:type="pct"/>
            <w:vAlign w:val="center"/>
          </w:tcPr>
          <w:p w14:paraId="6429F523" w14:textId="77777777" w:rsidR="00C833A9" w:rsidRPr="00BE26BE" w:rsidRDefault="00C833A9" w:rsidP="00DD5417">
            <w:pPr>
              <w:tabs>
                <w:tab w:val="left" w:pos="720"/>
              </w:tabs>
              <w:spacing w:line="480" w:lineRule="auto"/>
              <w:jc w:val="center"/>
              <w:rPr>
                <w:sz w:val="22"/>
                <w:szCs w:val="22"/>
              </w:rPr>
            </w:pPr>
          </w:p>
        </w:tc>
        <w:tc>
          <w:tcPr>
            <w:tcW w:w="557" w:type="pct"/>
            <w:vAlign w:val="center"/>
          </w:tcPr>
          <w:p w14:paraId="38AE2877" w14:textId="77777777" w:rsidR="00C833A9" w:rsidRPr="00BE26BE" w:rsidRDefault="00C833A9" w:rsidP="00DD5417">
            <w:pPr>
              <w:tabs>
                <w:tab w:val="left" w:pos="720"/>
              </w:tabs>
              <w:spacing w:line="480" w:lineRule="auto"/>
              <w:jc w:val="center"/>
              <w:rPr>
                <w:sz w:val="22"/>
                <w:szCs w:val="22"/>
              </w:rPr>
            </w:pPr>
          </w:p>
        </w:tc>
      </w:tr>
      <w:tr w:rsidR="00AD1342" w:rsidRPr="000E5E3C" w14:paraId="17C4B16B" w14:textId="77777777" w:rsidTr="00DD5417">
        <w:trPr>
          <w:trHeight w:val="741"/>
        </w:trPr>
        <w:tc>
          <w:tcPr>
            <w:tcW w:w="250" w:type="pct"/>
            <w:vAlign w:val="center"/>
          </w:tcPr>
          <w:p w14:paraId="6F12C39B" w14:textId="77777777" w:rsidR="00AD1342" w:rsidRDefault="00AD1342" w:rsidP="00DD5417">
            <w:pPr>
              <w:tabs>
                <w:tab w:val="left" w:pos="720"/>
              </w:tabs>
              <w:spacing w:line="480" w:lineRule="auto"/>
              <w:jc w:val="center"/>
              <w:rPr>
                <w:sz w:val="22"/>
                <w:szCs w:val="22"/>
              </w:rPr>
            </w:pPr>
            <w:r>
              <w:rPr>
                <w:sz w:val="22"/>
                <w:szCs w:val="22"/>
              </w:rPr>
              <w:t>3.</w:t>
            </w:r>
          </w:p>
        </w:tc>
        <w:tc>
          <w:tcPr>
            <w:tcW w:w="732" w:type="pct"/>
            <w:vAlign w:val="center"/>
          </w:tcPr>
          <w:p w14:paraId="3DE703B9" w14:textId="77777777" w:rsidR="00AD1342" w:rsidRDefault="00AD1342" w:rsidP="00DD5417">
            <w:pPr>
              <w:tabs>
                <w:tab w:val="left" w:pos="720"/>
              </w:tabs>
              <w:spacing w:line="480" w:lineRule="auto"/>
              <w:jc w:val="center"/>
              <w:rPr>
                <w:sz w:val="22"/>
                <w:szCs w:val="22"/>
              </w:rPr>
            </w:pPr>
          </w:p>
          <w:p w14:paraId="6286B821" w14:textId="77777777" w:rsidR="00F40A01" w:rsidRPr="00BE26BE" w:rsidRDefault="00F40A01" w:rsidP="00F40A01">
            <w:pPr>
              <w:tabs>
                <w:tab w:val="left" w:pos="720"/>
              </w:tabs>
              <w:spacing w:line="480" w:lineRule="auto"/>
              <w:rPr>
                <w:sz w:val="22"/>
                <w:szCs w:val="22"/>
              </w:rPr>
            </w:pPr>
          </w:p>
        </w:tc>
        <w:tc>
          <w:tcPr>
            <w:tcW w:w="380" w:type="pct"/>
            <w:vAlign w:val="center"/>
          </w:tcPr>
          <w:p w14:paraId="6552C7B7" w14:textId="77777777" w:rsidR="00AD1342" w:rsidRPr="00BE26BE" w:rsidRDefault="00AD1342" w:rsidP="00DD5417">
            <w:pPr>
              <w:tabs>
                <w:tab w:val="left" w:pos="720"/>
              </w:tabs>
              <w:spacing w:line="480" w:lineRule="auto"/>
              <w:jc w:val="center"/>
              <w:rPr>
                <w:sz w:val="22"/>
                <w:szCs w:val="22"/>
              </w:rPr>
            </w:pPr>
          </w:p>
        </w:tc>
        <w:tc>
          <w:tcPr>
            <w:tcW w:w="508" w:type="pct"/>
            <w:vAlign w:val="center"/>
          </w:tcPr>
          <w:p w14:paraId="33C4AFBE" w14:textId="77777777" w:rsidR="00AD1342" w:rsidRPr="00BE26BE" w:rsidRDefault="00AD1342" w:rsidP="00DD5417">
            <w:pPr>
              <w:tabs>
                <w:tab w:val="left" w:pos="720"/>
              </w:tabs>
              <w:spacing w:line="480" w:lineRule="auto"/>
              <w:jc w:val="center"/>
              <w:rPr>
                <w:sz w:val="22"/>
                <w:szCs w:val="22"/>
              </w:rPr>
            </w:pPr>
          </w:p>
        </w:tc>
        <w:tc>
          <w:tcPr>
            <w:tcW w:w="380" w:type="pct"/>
            <w:vAlign w:val="center"/>
          </w:tcPr>
          <w:p w14:paraId="1B96D3F5" w14:textId="77777777" w:rsidR="00AD1342" w:rsidRPr="00BE26BE" w:rsidRDefault="00AD1342" w:rsidP="00DD5417">
            <w:pPr>
              <w:tabs>
                <w:tab w:val="left" w:pos="720"/>
              </w:tabs>
              <w:spacing w:line="480" w:lineRule="auto"/>
              <w:jc w:val="center"/>
              <w:rPr>
                <w:sz w:val="22"/>
                <w:szCs w:val="22"/>
              </w:rPr>
            </w:pPr>
          </w:p>
        </w:tc>
        <w:tc>
          <w:tcPr>
            <w:tcW w:w="507" w:type="pct"/>
            <w:vAlign w:val="center"/>
          </w:tcPr>
          <w:p w14:paraId="044E1FDF" w14:textId="77777777" w:rsidR="00AD1342" w:rsidRPr="00BE26BE" w:rsidRDefault="00AD1342" w:rsidP="00DD5417">
            <w:pPr>
              <w:tabs>
                <w:tab w:val="left" w:pos="720"/>
              </w:tabs>
              <w:spacing w:line="480" w:lineRule="auto"/>
              <w:jc w:val="center"/>
              <w:rPr>
                <w:sz w:val="22"/>
                <w:szCs w:val="22"/>
              </w:rPr>
            </w:pPr>
          </w:p>
        </w:tc>
        <w:tc>
          <w:tcPr>
            <w:tcW w:w="442" w:type="pct"/>
            <w:vAlign w:val="center"/>
          </w:tcPr>
          <w:p w14:paraId="44295486" w14:textId="77777777" w:rsidR="00AD1342" w:rsidRPr="00BE26BE" w:rsidRDefault="00AD1342" w:rsidP="00DD5417">
            <w:pPr>
              <w:tabs>
                <w:tab w:val="left" w:pos="720"/>
              </w:tabs>
              <w:spacing w:line="480" w:lineRule="auto"/>
              <w:jc w:val="center"/>
              <w:rPr>
                <w:sz w:val="22"/>
                <w:szCs w:val="22"/>
              </w:rPr>
            </w:pPr>
          </w:p>
        </w:tc>
        <w:tc>
          <w:tcPr>
            <w:tcW w:w="634" w:type="pct"/>
            <w:vAlign w:val="center"/>
          </w:tcPr>
          <w:p w14:paraId="009C8076" w14:textId="77777777" w:rsidR="00AD1342" w:rsidRPr="00BE26BE" w:rsidRDefault="00AD1342" w:rsidP="00DD5417">
            <w:pPr>
              <w:tabs>
                <w:tab w:val="left" w:pos="720"/>
              </w:tabs>
              <w:spacing w:line="480" w:lineRule="auto"/>
              <w:jc w:val="center"/>
              <w:rPr>
                <w:sz w:val="22"/>
                <w:szCs w:val="22"/>
              </w:rPr>
            </w:pPr>
          </w:p>
        </w:tc>
        <w:tc>
          <w:tcPr>
            <w:tcW w:w="609" w:type="pct"/>
            <w:vAlign w:val="center"/>
          </w:tcPr>
          <w:p w14:paraId="0EF8D1F0" w14:textId="77777777" w:rsidR="00AD1342" w:rsidRPr="00BE26BE" w:rsidRDefault="00AD1342" w:rsidP="00DD5417">
            <w:pPr>
              <w:tabs>
                <w:tab w:val="left" w:pos="720"/>
              </w:tabs>
              <w:spacing w:line="480" w:lineRule="auto"/>
              <w:jc w:val="center"/>
              <w:rPr>
                <w:sz w:val="22"/>
                <w:szCs w:val="22"/>
              </w:rPr>
            </w:pPr>
          </w:p>
        </w:tc>
        <w:tc>
          <w:tcPr>
            <w:tcW w:w="557" w:type="pct"/>
            <w:vAlign w:val="center"/>
          </w:tcPr>
          <w:p w14:paraId="7A9A97F6" w14:textId="77777777" w:rsidR="00AD1342" w:rsidRPr="00BE26BE" w:rsidRDefault="00AD1342" w:rsidP="00DD5417">
            <w:pPr>
              <w:tabs>
                <w:tab w:val="left" w:pos="720"/>
              </w:tabs>
              <w:spacing w:line="480" w:lineRule="auto"/>
              <w:jc w:val="center"/>
              <w:rPr>
                <w:sz w:val="22"/>
                <w:szCs w:val="22"/>
              </w:rPr>
            </w:pPr>
          </w:p>
        </w:tc>
      </w:tr>
      <w:tr w:rsidR="000B4A6B" w:rsidRPr="000E5E3C" w14:paraId="72FFF51E" w14:textId="77777777" w:rsidTr="00F11A4D">
        <w:trPr>
          <w:trHeight w:val="369"/>
        </w:trPr>
        <w:tc>
          <w:tcPr>
            <w:tcW w:w="982" w:type="pct"/>
            <w:gridSpan w:val="2"/>
            <w:shd w:val="pct20" w:color="auto" w:fill="auto"/>
          </w:tcPr>
          <w:p w14:paraId="6FD70719" w14:textId="77777777" w:rsidR="000B4A6B" w:rsidRPr="00BE26BE" w:rsidRDefault="000B4A6B" w:rsidP="000E5E3C">
            <w:pPr>
              <w:tabs>
                <w:tab w:val="left" w:pos="720"/>
              </w:tabs>
              <w:spacing w:line="480" w:lineRule="auto"/>
              <w:rPr>
                <w:sz w:val="22"/>
                <w:szCs w:val="22"/>
              </w:rPr>
            </w:pPr>
            <w:r>
              <w:rPr>
                <w:sz w:val="22"/>
                <w:szCs w:val="22"/>
              </w:rPr>
              <w:t>Ogółem</w:t>
            </w:r>
          </w:p>
        </w:tc>
        <w:tc>
          <w:tcPr>
            <w:tcW w:w="380" w:type="pct"/>
            <w:shd w:val="pct20" w:color="auto" w:fill="auto"/>
            <w:vAlign w:val="center"/>
          </w:tcPr>
          <w:p w14:paraId="273830E3" w14:textId="77777777" w:rsidR="000B4A6B" w:rsidRPr="00BE26BE" w:rsidRDefault="000B4A6B" w:rsidP="00F11A4D">
            <w:pPr>
              <w:tabs>
                <w:tab w:val="left" w:pos="720"/>
              </w:tabs>
              <w:jc w:val="center"/>
              <w:rPr>
                <w:sz w:val="22"/>
                <w:szCs w:val="22"/>
              </w:rPr>
            </w:pPr>
          </w:p>
        </w:tc>
        <w:tc>
          <w:tcPr>
            <w:tcW w:w="508" w:type="pct"/>
            <w:shd w:val="pct20" w:color="auto" w:fill="auto"/>
            <w:vAlign w:val="center"/>
          </w:tcPr>
          <w:p w14:paraId="31B83009" w14:textId="77777777" w:rsidR="000B4A6B" w:rsidRPr="00BE26BE" w:rsidRDefault="000B4A6B" w:rsidP="00F11A4D">
            <w:pPr>
              <w:tabs>
                <w:tab w:val="left" w:pos="720"/>
              </w:tabs>
              <w:jc w:val="center"/>
              <w:rPr>
                <w:sz w:val="22"/>
                <w:szCs w:val="22"/>
              </w:rPr>
            </w:pPr>
          </w:p>
        </w:tc>
        <w:tc>
          <w:tcPr>
            <w:tcW w:w="380" w:type="pct"/>
            <w:shd w:val="pct20" w:color="auto" w:fill="auto"/>
            <w:vAlign w:val="center"/>
          </w:tcPr>
          <w:p w14:paraId="02178C42" w14:textId="77777777" w:rsidR="000B4A6B" w:rsidRPr="00BE26BE" w:rsidRDefault="000B4A6B" w:rsidP="00F11A4D">
            <w:pPr>
              <w:tabs>
                <w:tab w:val="left" w:pos="720"/>
              </w:tabs>
              <w:jc w:val="center"/>
              <w:rPr>
                <w:sz w:val="22"/>
                <w:szCs w:val="22"/>
              </w:rPr>
            </w:pPr>
          </w:p>
        </w:tc>
        <w:tc>
          <w:tcPr>
            <w:tcW w:w="507" w:type="pct"/>
            <w:shd w:val="pct20" w:color="auto" w:fill="auto"/>
            <w:vAlign w:val="center"/>
          </w:tcPr>
          <w:p w14:paraId="5C6C8249" w14:textId="77777777" w:rsidR="000B4A6B" w:rsidRPr="00BE26BE" w:rsidRDefault="000B4A6B" w:rsidP="00F11A4D">
            <w:pPr>
              <w:tabs>
                <w:tab w:val="left" w:pos="720"/>
              </w:tabs>
              <w:jc w:val="center"/>
              <w:rPr>
                <w:sz w:val="22"/>
                <w:szCs w:val="22"/>
              </w:rPr>
            </w:pPr>
          </w:p>
        </w:tc>
        <w:tc>
          <w:tcPr>
            <w:tcW w:w="442" w:type="pct"/>
            <w:shd w:val="pct20" w:color="auto" w:fill="auto"/>
            <w:vAlign w:val="center"/>
          </w:tcPr>
          <w:p w14:paraId="49CF2135" w14:textId="77777777" w:rsidR="000B4A6B" w:rsidRPr="00BE26BE" w:rsidRDefault="000B4A6B" w:rsidP="00F11A4D">
            <w:pPr>
              <w:tabs>
                <w:tab w:val="left" w:pos="720"/>
              </w:tabs>
              <w:jc w:val="center"/>
              <w:rPr>
                <w:sz w:val="22"/>
                <w:szCs w:val="22"/>
              </w:rPr>
            </w:pPr>
          </w:p>
        </w:tc>
        <w:tc>
          <w:tcPr>
            <w:tcW w:w="634" w:type="pct"/>
            <w:shd w:val="pct20" w:color="auto" w:fill="auto"/>
            <w:vAlign w:val="center"/>
          </w:tcPr>
          <w:p w14:paraId="2A39D44F" w14:textId="77777777" w:rsidR="000B4A6B" w:rsidRPr="00BE26BE" w:rsidRDefault="000B4A6B" w:rsidP="00F11A4D">
            <w:pPr>
              <w:tabs>
                <w:tab w:val="left" w:pos="720"/>
              </w:tabs>
              <w:jc w:val="center"/>
              <w:rPr>
                <w:sz w:val="22"/>
                <w:szCs w:val="22"/>
              </w:rPr>
            </w:pPr>
          </w:p>
        </w:tc>
        <w:tc>
          <w:tcPr>
            <w:tcW w:w="609" w:type="pct"/>
            <w:shd w:val="pct20" w:color="auto" w:fill="auto"/>
            <w:vAlign w:val="center"/>
          </w:tcPr>
          <w:p w14:paraId="07929D50" w14:textId="77777777" w:rsidR="000B4A6B" w:rsidRPr="00BE26BE" w:rsidRDefault="000B4A6B" w:rsidP="00F11A4D">
            <w:pPr>
              <w:tabs>
                <w:tab w:val="left" w:pos="720"/>
              </w:tabs>
              <w:jc w:val="center"/>
              <w:rPr>
                <w:sz w:val="22"/>
                <w:szCs w:val="22"/>
              </w:rPr>
            </w:pPr>
          </w:p>
        </w:tc>
        <w:tc>
          <w:tcPr>
            <w:tcW w:w="557" w:type="pct"/>
            <w:shd w:val="pct20" w:color="auto" w:fill="auto"/>
            <w:vAlign w:val="center"/>
          </w:tcPr>
          <w:p w14:paraId="1EA9CBE6" w14:textId="77777777" w:rsidR="000B4A6B" w:rsidRPr="00BE26BE" w:rsidRDefault="000B4A6B" w:rsidP="00F11A4D">
            <w:pPr>
              <w:tabs>
                <w:tab w:val="left" w:pos="720"/>
              </w:tabs>
              <w:jc w:val="center"/>
              <w:rPr>
                <w:sz w:val="22"/>
                <w:szCs w:val="22"/>
              </w:rPr>
            </w:pPr>
          </w:p>
        </w:tc>
      </w:tr>
    </w:tbl>
    <w:p w14:paraId="606B7370" w14:textId="77777777" w:rsidR="008D3BA4" w:rsidRDefault="008D3BA4" w:rsidP="00B51FB5">
      <w:pPr>
        <w:tabs>
          <w:tab w:val="left" w:pos="720"/>
        </w:tabs>
        <w:spacing w:line="480" w:lineRule="auto"/>
        <w:rPr>
          <w:rFonts w:ascii="Bookman Old Style" w:hAnsi="Bookman Old Style"/>
          <w:sz w:val="12"/>
        </w:rPr>
      </w:pPr>
    </w:p>
    <w:p w14:paraId="15386D20" w14:textId="77777777" w:rsidR="00AD1342" w:rsidRDefault="00AD1342" w:rsidP="00B51FB5">
      <w:pPr>
        <w:tabs>
          <w:tab w:val="left" w:pos="720"/>
        </w:tabs>
        <w:spacing w:line="480" w:lineRule="auto"/>
        <w:rPr>
          <w:rFonts w:ascii="Bookman Old Style" w:hAnsi="Bookman Old Style"/>
          <w:sz w:val="12"/>
        </w:rPr>
      </w:pPr>
    </w:p>
    <w:tbl>
      <w:tblPr>
        <w:tblW w:w="517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9"/>
        <w:gridCol w:w="1577"/>
        <w:gridCol w:w="819"/>
        <w:gridCol w:w="1097"/>
        <w:gridCol w:w="823"/>
        <w:gridCol w:w="1095"/>
        <w:gridCol w:w="959"/>
        <w:gridCol w:w="1372"/>
        <w:gridCol w:w="1387"/>
        <w:gridCol w:w="1132"/>
      </w:tblGrid>
      <w:tr w:rsidR="00273A29" w:rsidRPr="000E5E3C" w14:paraId="2941284E" w14:textId="77777777" w:rsidTr="00052CA8">
        <w:trPr>
          <w:trHeight w:val="1200"/>
        </w:trPr>
        <w:tc>
          <w:tcPr>
            <w:tcW w:w="250" w:type="pct"/>
            <w:vMerge w:val="restart"/>
            <w:shd w:val="pct20" w:color="auto" w:fill="auto"/>
          </w:tcPr>
          <w:p w14:paraId="30BF2B82" w14:textId="77777777" w:rsidR="00C833A9" w:rsidRPr="00BE26BE" w:rsidRDefault="00C833A9" w:rsidP="00F61AC8">
            <w:pPr>
              <w:tabs>
                <w:tab w:val="left" w:pos="720"/>
              </w:tabs>
              <w:spacing w:line="480" w:lineRule="auto"/>
              <w:jc w:val="center"/>
              <w:rPr>
                <w:sz w:val="22"/>
                <w:szCs w:val="22"/>
              </w:rPr>
            </w:pPr>
          </w:p>
          <w:p w14:paraId="30F4ED9F" w14:textId="77777777" w:rsidR="00C833A9" w:rsidRPr="00BE26BE" w:rsidRDefault="00C833A9" w:rsidP="00F61AC8">
            <w:pPr>
              <w:tabs>
                <w:tab w:val="left" w:pos="720"/>
              </w:tabs>
              <w:spacing w:line="480" w:lineRule="auto"/>
              <w:jc w:val="center"/>
              <w:rPr>
                <w:sz w:val="22"/>
                <w:szCs w:val="22"/>
              </w:rPr>
            </w:pPr>
          </w:p>
          <w:p w14:paraId="3F4CCCF8" w14:textId="77777777" w:rsidR="00C833A9" w:rsidRPr="00BE26BE" w:rsidRDefault="00C833A9" w:rsidP="00F61AC8">
            <w:pPr>
              <w:tabs>
                <w:tab w:val="left" w:pos="720"/>
              </w:tabs>
              <w:spacing w:line="480" w:lineRule="auto"/>
              <w:jc w:val="center"/>
              <w:rPr>
                <w:sz w:val="22"/>
                <w:szCs w:val="22"/>
              </w:rPr>
            </w:pPr>
            <w:r>
              <w:rPr>
                <w:sz w:val="22"/>
                <w:szCs w:val="22"/>
              </w:rPr>
              <w:t>Lp.</w:t>
            </w:r>
          </w:p>
        </w:tc>
        <w:tc>
          <w:tcPr>
            <w:tcW w:w="729" w:type="pct"/>
            <w:vMerge w:val="restart"/>
            <w:shd w:val="pct20" w:color="auto" w:fill="auto"/>
            <w:vAlign w:val="center"/>
          </w:tcPr>
          <w:p w14:paraId="006028A1" w14:textId="77777777" w:rsidR="00C833A9" w:rsidRDefault="00C833A9" w:rsidP="00251202">
            <w:pPr>
              <w:tabs>
                <w:tab w:val="left" w:pos="720"/>
              </w:tabs>
              <w:spacing w:line="360" w:lineRule="auto"/>
              <w:jc w:val="center"/>
              <w:rPr>
                <w:sz w:val="22"/>
                <w:szCs w:val="22"/>
              </w:rPr>
            </w:pPr>
            <w:r>
              <w:rPr>
                <w:sz w:val="22"/>
                <w:szCs w:val="22"/>
              </w:rPr>
              <w:t>Kierunek studiów podyplomowych</w:t>
            </w:r>
          </w:p>
        </w:tc>
        <w:tc>
          <w:tcPr>
            <w:tcW w:w="887" w:type="pct"/>
            <w:gridSpan w:val="2"/>
            <w:tcBorders>
              <w:bottom w:val="single" w:sz="4" w:space="0" w:color="auto"/>
            </w:tcBorders>
            <w:shd w:val="pct20" w:color="auto" w:fill="auto"/>
            <w:vAlign w:val="center"/>
          </w:tcPr>
          <w:p w14:paraId="04035680" w14:textId="77777777" w:rsidR="00C833A9" w:rsidRDefault="00C833A9" w:rsidP="00251202">
            <w:pPr>
              <w:tabs>
                <w:tab w:val="left" w:pos="720"/>
              </w:tabs>
              <w:jc w:val="center"/>
              <w:rPr>
                <w:sz w:val="22"/>
                <w:szCs w:val="22"/>
              </w:rPr>
            </w:pPr>
            <w:r>
              <w:rPr>
                <w:sz w:val="22"/>
                <w:szCs w:val="22"/>
              </w:rPr>
              <w:t>Liczba</w:t>
            </w:r>
          </w:p>
          <w:p w14:paraId="0F1A0DD9" w14:textId="77777777" w:rsidR="00C833A9" w:rsidRPr="00BE26BE" w:rsidRDefault="00C833A9" w:rsidP="00251202">
            <w:pPr>
              <w:tabs>
                <w:tab w:val="left" w:pos="720"/>
              </w:tabs>
              <w:jc w:val="center"/>
              <w:rPr>
                <w:sz w:val="22"/>
                <w:szCs w:val="22"/>
              </w:rPr>
            </w:pPr>
            <w:r w:rsidRPr="00BE26BE">
              <w:rPr>
                <w:sz w:val="22"/>
                <w:szCs w:val="22"/>
              </w:rPr>
              <w:t>pracodawców</w:t>
            </w:r>
          </w:p>
        </w:tc>
        <w:tc>
          <w:tcPr>
            <w:tcW w:w="888" w:type="pct"/>
            <w:gridSpan w:val="2"/>
            <w:tcBorders>
              <w:bottom w:val="single" w:sz="4" w:space="0" w:color="auto"/>
            </w:tcBorders>
            <w:shd w:val="pct20" w:color="auto" w:fill="auto"/>
            <w:vAlign w:val="center"/>
          </w:tcPr>
          <w:p w14:paraId="7591F929" w14:textId="77777777" w:rsidR="00C833A9" w:rsidRPr="00BE26BE" w:rsidRDefault="00C833A9" w:rsidP="00251202">
            <w:pPr>
              <w:tabs>
                <w:tab w:val="left" w:pos="720"/>
              </w:tabs>
              <w:jc w:val="center"/>
              <w:rPr>
                <w:sz w:val="22"/>
                <w:szCs w:val="22"/>
              </w:rPr>
            </w:pPr>
            <w:r>
              <w:rPr>
                <w:sz w:val="22"/>
                <w:szCs w:val="22"/>
              </w:rPr>
              <w:t xml:space="preserve">Liczba </w:t>
            </w:r>
            <w:r w:rsidRPr="00BE26BE">
              <w:rPr>
                <w:sz w:val="22"/>
                <w:szCs w:val="22"/>
              </w:rPr>
              <w:t>pracowników</w:t>
            </w:r>
          </w:p>
        </w:tc>
        <w:tc>
          <w:tcPr>
            <w:tcW w:w="444" w:type="pct"/>
            <w:vMerge w:val="restart"/>
            <w:shd w:val="pct20" w:color="auto" w:fill="auto"/>
            <w:vAlign w:val="center"/>
          </w:tcPr>
          <w:p w14:paraId="7C107DCF" w14:textId="77777777" w:rsidR="00C833A9" w:rsidRPr="00BE26BE" w:rsidRDefault="00C833A9" w:rsidP="00251202">
            <w:pPr>
              <w:tabs>
                <w:tab w:val="left" w:pos="720"/>
              </w:tabs>
              <w:jc w:val="center"/>
              <w:rPr>
                <w:sz w:val="22"/>
                <w:szCs w:val="22"/>
              </w:rPr>
            </w:pPr>
            <w:r>
              <w:rPr>
                <w:sz w:val="22"/>
                <w:szCs w:val="22"/>
              </w:rPr>
              <w:t>Miejsce                i termin realizacji</w:t>
            </w:r>
          </w:p>
        </w:tc>
        <w:tc>
          <w:tcPr>
            <w:tcW w:w="635" w:type="pct"/>
            <w:vMerge w:val="restart"/>
            <w:shd w:val="pct20" w:color="auto" w:fill="auto"/>
            <w:vAlign w:val="center"/>
          </w:tcPr>
          <w:p w14:paraId="1FB7639D" w14:textId="77777777" w:rsidR="00C833A9" w:rsidRPr="00BE26BE" w:rsidRDefault="00C833A9" w:rsidP="00251202">
            <w:pPr>
              <w:tabs>
                <w:tab w:val="left" w:pos="720"/>
              </w:tabs>
              <w:jc w:val="center"/>
              <w:rPr>
                <w:sz w:val="22"/>
                <w:szCs w:val="22"/>
              </w:rPr>
            </w:pPr>
            <w:r w:rsidRPr="00BE26BE">
              <w:rPr>
                <w:sz w:val="22"/>
                <w:szCs w:val="22"/>
              </w:rPr>
              <w:t>Wysokość wkładu własnego wnoszonego przez pracodawcę</w:t>
            </w:r>
          </w:p>
        </w:tc>
        <w:tc>
          <w:tcPr>
            <w:tcW w:w="642" w:type="pct"/>
            <w:vMerge w:val="restart"/>
            <w:shd w:val="pct20" w:color="auto" w:fill="auto"/>
            <w:vAlign w:val="center"/>
          </w:tcPr>
          <w:p w14:paraId="597549C9" w14:textId="5369660D" w:rsidR="00C833A9" w:rsidRPr="00BE26BE" w:rsidRDefault="00C833A9" w:rsidP="00251202">
            <w:pPr>
              <w:tabs>
                <w:tab w:val="left" w:pos="720"/>
              </w:tabs>
              <w:jc w:val="center"/>
              <w:rPr>
                <w:sz w:val="22"/>
                <w:szCs w:val="22"/>
              </w:rPr>
            </w:pPr>
            <w:r w:rsidRPr="00BE26BE">
              <w:rPr>
                <w:sz w:val="22"/>
                <w:szCs w:val="22"/>
              </w:rPr>
              <w:t>Wnioskowana wysokość</w:t>
            </w:r>
            <w:r>
              <w:rPr>
                <w:sz w:val="22"/>
                <w:szCs w:val="22"/>
              </w:rPr>
              <w:t xml:space="preserve"> </w:t>
            </w:r>
            <w:r w:rsidR="00251202">
              <w:rPr>
                <w:sz w:val="22"/>
                <w:szCs w:val="22"/>
              </w:rPr>
              <w:t xml:space="preserve">                 </w:t>
            </w:r>
            <w:r w:rsidRPr="00BE26BE">
              <w:rPr>
                <w:sz w:val="22"/>
                <w:szCs w:val="22"/>
              </w:rPr>
              <w:t>z KFS w zł</w:t>
            </w:r>
          </w:p>
        </w:tc>
        <w:tc>
          <w:tcPr>
            <w:tcW w:w="524" w:type="pct"/>
            <w:vMerge w:val="restart"/>
            <w:shd w:val="pct20" w:color="auto" w:fill="auto"/>
            <w:vAlign w:val="center"/>
          </w:tcPr>
          <w:p w14:paraId="039C965D" w14:textId="77777777" w:rsidR="00C833A9" w:rsidRPr="00933081" w:rsidRDefault="00C833A9" w:rsidP="00251202">
            <w:pPr>
              <w:tabs>
                <w:tab w:val="left" w:pos="720"/>
              </w:tabs>
              <w:jc w:val="center"/>
              <w:rPr>
                <w:sz w:val="20"/>
                <w:szCs w:val="20"/>
              </w:rPr>
            </w:pPr>
            <w:r w:rsidRPr="00933081">
              <w:rPr>
                <w:sz w:val="22"/>
                <w:szCs w:val="20"/>
              </w:rPr>
              <w:t>Całkowita wysokość wydatków             w zł</w:t>
            </w:r>
          </w:p>
        </w:tc>
      </w:tr>
      <w:tr w:rsidR="00273A29" w:rsidRPr="000E5E3C" w14:paraId="3B592C33" w14:textId="77777777" w:rsidTr="00052CA8">
        <w:trPr>
          <w:trHeight w:val="416"/>
        </w:trPr>
        <w:tc>
          <w:tcPr>
            <w:tcW w:w="250" w:type="pct"/>
            <w:vMerge/>
          </w:tcPr>
          <w:p w14:paraId="43B40CDB" w14:textId="77777777" w:rsidR="00C833A9" w:rsidRPr="00BE26BE" w:rsidRDefault="00C833A9" w:rsidP="00F61AC8">
            <w:pPr>
              <w:tabs>
                <w:tab w:val="left" w:pos="720"/>
              </w:tabs>
              <w:spacing w:line="480" w:lineRule="auto"/>
              <w:jc w:val="center"/>
              <w:rPr>
                <w:sz w:val="22"/>
                <w:szCs w:val="22"/>
              </w:rPr>
            </w:pPr>
          </w:p>
        </w:tc>
        <w:tc>
          <w:tcPr>
            <w:tcW w:w="729" w:type="pct"/>
            <w:vMerge/>
            <w:shd w:val="pct20" w:color="auto" w:fill="auto"/>
          </w:tcPr>
          <w:p w14:paraId="6D5E0333" w14:textId="77777777" w:rsidR="00C833A9" w:rsidRPr="00BE26BE" w:rsidRDefault="00C833A9" w:rsidP="00251202">
            <w:pPr>
              <w:tabs>
                <w:tab w:val="left" w:pos="720"/>
              </w:tabs>
              <w:spacing w:line="480" w:lineRule="auto"/>
              <w:jc w:val="center"/>
              <w:rPr>
                <w:sz w:val="22"/>
                <w:szCs w:val="22"/>
              </w:rPr>
            </w:pPr>
          </w:p>
        </w:tc>
        <w:tc>
          <w:tcPr>
            <w:tcW w:w="379" w:type="pct"/>
            <w:shd w:val="pct20" w:color="auto" w:fill="auto"/>
            <w:vAlign w:val="center"/>
          </w:tcPr>
          <w:p w14:paraId="4AADACF8" w14:textId="77777777" w:rsidR="00C833A9" w:rsidRPr="00BE26BE" w:rsidRDefault="00C833A9" w:rsidP="00251202">
            <w:pPr>
              <w:tabs>
                <w:tab w:val="left" w:pos="720"/>
              </w:tabs>
              <w:spacing w:line="480" w:lineRule="auto"/>
              <w:jc w:val="center"/>
              <w:rPr>
                <w:sz w:val="22"/>
                <w:szCs w:val="22"/>
              </w:rPr>
            </w:pPr>
            <w:r w:rsidRPr="00BE26BE">
              <w:rPr>
                <w:sz w:val="22"/>
                <w:szCs w:val="22"/>
              </w:rPr>
              <w:t>Ogółem</w:t>
            </w:r>
          </w:p>
        </w:tc>
        <w:tc>
          <w:tcPr>
            <w:tcW w:w="508" w:type="pct"/>
            <w:shd w:val="pct20" w:color="auto" w:fill="auto"/>
            <w:vAlign w:val="center"/>
          </w:tcPr>
          <w:p w14:paraId="03D1803D" w14:textId="77777777" w:rsidR="00C833A9" w:rsidRPr="00BE26BE" w:rsidRDefault="00C833A9" w:rsidP="00251202">
            <w:pPr>
              <w:tabs>
                <w:tab w:val="left" w:pos="720"/>
              </w:tabs>
              <w:spacing w:line="480" w:lineRule="auto"/>
              <w:jc w:val="center"/>
              <w:rPr>
                <w:sz w:val="22"/>
                <w:szCs w:val="22"/>
              </w:rPr>
            </w:pPr>
            <w:r w:rsidRPr="00BE26BE">
              <w:rPr>
                <w:sz w:val="22"/>
                <w:szCs w:val="22"/>
              </w:rPr>
              <w:t>Kobiety</w:t>
            </w:r>
          </w:p>
        </w:tc>
        <w:tc>
          <w:tcPr>
            <w:tcW w:w="381" w:type="pct"/>
            <w:shd w:val="pct20" w:color="auto" w:fill="auto"/>
            <w:vAlign w:val="center"/>
          </w:tcPr>
          <w:p w14:paraId="173144FB" w14:textId="77777777" w:rsidR="00C833A9" w:rsidRPr="00BE26BE" w:rsidRDefault="00C833A9" w:rsidP="00251202">
            <w:pPr>
              <w:tabs>
                <w:tab w:val="left" w:pos="720"/>
              </w:tabs>
              <w:spacing w:line="480" w:lineRule="auto"/>
              <w:jc w:val="center"/>
              <w:rPr>
                <w:sz w:val="22"/>
                <w:szCs w:val="22"/>
              </w:rPr>
            </w:pPr>
            <w:r w:rsidRPr="00BE26BE">
              <w:rPr>
                <w:sz w:val="22"/>
                <w:szCs w:val="22"/>
              </w:rPr>
              <w:t>Ogółem</w:t>
            </w:r>
          </w:p>
        </w:tc>
        <w:tc>
          <w:tcPr>
            <w:tcW w:w="507" w:type="pct"/>
            <w:shd w:val="pct20" w:color="auto" w:fill="auto"/>
            <w:vAlign w:val="center"/>
          </w:tcPr>
          <w:p w14:paraId="58301A16" w14:textId="77777777" w:rsidR="00C833A9" w:rsidRPr="00BE26BE" w:rsidRDefault="00C833A9" w:rsidP="00251202">
            <w:pPr>
              <w:tabs>
                <w:tab w:val="left" w:pos="720"/>
              </w:tabs>
              <w:spacing w:line="480" w:lineRule="auto"/>
              <w:jc w:val="center"/>
              <w:rPr>
                <w:sz w:val="22"/>
                <w:szCs w:val="22"/>
              </w:rPr>
            </w:pPr>
            <w:r w:rsidRPr="00BE26BE">
              <w:rPr>
                <w:sz w:val="22"/>
                <w:szCs w:val="22"/>
              </w:rPr>
              <w:t>Kobiety</w:t>
            </w:r>
          </w:p>
        </w:tc>
        <w:tc>
          <w:tcPr>
            <w:tcW w:w="444" w:type="pct"/>
            <w:vMerge/>
          </w:tcPr>
          <w:p w14:paraId="4865B414" w14:textId="77777777" w:rsidR="00C833A9" w:rsidRPr="00BE26BE" w:rsidRDefault="00C833A9" w:rsidP="00251202">
            <w:pPr>
              <w:tabs>
                <w:tab w:val="left" w:pos="720"/>
              </w:tabs>
              <w:spacing w:line="480" w:lineRule="auto"/>
              <w:jc w:val="center"/>
              <w:rPr>
                <w:sz w:val="22"/>
                <w:szCs w:val="22"/>
              </w:rPr>
            </w:pPr>
          </w:p>
        </w:tc>
        <w:tc>
          <w:tcPr>
            <w:tcW w:w="635" w:type="pct"/>
            <w:vMerge/>
          </w:tcPr>
          <w:p w14:paraId="00BA474D" w14:textId="77777777" w:rsidR="00C833A9" w:rsidRPr="00BE26BE" w:rsidRDefault="00C833A9" w:rsidP="00251202">
            <w:pPr>
              <w:tabs>
                <w:tab w:val="left" w:pos="720"/>
              </w:tabs>
              <w:spacing w:line="480" w:lineRule="auto"/>
              <w:jc w:val="center"/>
              <w:rPr>
                <w:sz w:val="22"/>
                <w:szCs w:val="22"/>
              </w:rPr>
            </w:pPr>
          </w:p>
        </w:tc>
        <w:tc>
          <w:tcPr>
            <w:tcW w:w="642" w:type="pct"/>
            <w:vMerge/>
          </w:tcPr>
          <w:p w14:paraId="054DF4E5" w14:textId="77777777" w:rsidR="00C833A9" w:rsidRPr="00BE26BE" w:rsidRDefault="00C833A9" w:rsidP="00251202">
            <w:pPr>
              <w:tabs>
                <w:tab w:val="left" w:pos="720"/>
              </w:tabs>
              <w:spacing w:line="480" w:lineRule="auto"/>
              <w:jc w:val="center"/>
              <w:rPr>
                <w:sz w:val="22"/>
                <w:szCs w:val="22"/>
              </w:rPr>
            </w:pPr>
          </w:p>
        </w:tc>
        <w:tc>
          <w:tcPr>
            <w:tcW w:w="524" w:type="pct"/>
            <w:vMerge/>
          </w:tcPr>
          <w:p w14:paraId="1AB8B735" w14:textId="77777777" w:rsidR="00C833A9" w:rsidRPr="00BE26BE" w:rsidRDefault="00C833A9" w:rsidP="00251202">
            <w:pPr>
              <w:tabs>
                <w:tab w:val="left" w:pos="720"/>
              </w:tabs>
              <w:spacing w:line="480" w:lineRule="auto"/>
              <w:jc w:val="center"/>
              <w:rPr>
                <w:sz w:val="22"/>
                <w:szCs w:val="22"/>
              </w:rPr>
            </w:pPr>
          </w:p>
        </w:tc>
      </w:tr>
      <w:tr w:rsidR="00273A29" w:rsidRPr="000E5E3C" w14:paraId="23A30A2C" w14:textId="77777777" w:rsidTr="00052CA8">
        <w:trPr>
          <w:trHeight w:val="462"/>
        </w:trPr>
        <w:tc>
          <w:tcPr>
            <w:tcW w:w="250" w:type="pct"/>
          </w:tcPr>
          <w:p w14:paraId="67018711" w14:textId="77777777" w:rsidR="00C833A9" w:rsidRPr="00BE26BE" w:rsidRDefault="00C833A9" w:rsidP="00251202">
            <w:pPr>
              <w:tabs>
                <w:tab w:val="left" w:pos="720"/>
              </w:tabs>
              <w:jc w:val="center"/>
              <w:rPr>
                <w:sz w:val="22"/>
                <w:szCs w:val="22"/>
              </w:rPr>
            </w:pPr>
            <w:r>
              <w:rPr>
                <w:sz w:val="22"/>
                <w:szCs w:val="22"/>
              </w:rPr>
              <w:t>1.</w:t>
            </w:r>
          </w:p>
        </w:tc>
        <w:tc>
          <w:tcPr>
            <w:tcW w:w="729" w:type="pct"/>
          </w:tcPr>
          <w:p w14:paraId="40A773F0" w14:textId="77777777" w:rsidR="00C833A9" w:rsidRPr="00BE26BE" w:rsidRDefault="00C833A9" w:rsidP="00251202">
            <w:pPr>
              <w:tabs>
                <w:tab w:val="left" w:pos="720"/>
              </w:tabs>
              <w:jc w:val="center"/>
              <w:rPr>
                <w:sz w:val="22"/>
                <w:szCs w:val="22"/>
              </w:rPr>
            </w:pPr>
          </w:p>
        </w:tc>
        <w:tc>
          <w:tcPr>
            <w:tcW w:w="379" w:type="pct"/>
          </w:tcPr>
          <w:p w14:paraId="73179314" w14:textId="77777777" w:rsidR="00C833A9" w:rsidRPr="00BE26BE" w:rsidRDefault="00C833A9" w:rsidP="00251202">
            <w:pPr>
              <w:tabs>
                <w:tab w:val="left" w:pos="720"/>
              </w:tabs>
              <w:jc w:val="center"/>
              <w:rPr>
                <w:sz w:val="22"/>
                <w:szCs w:val="22"/>
              </w:rPr>
            </w:pPr>
          </w:p>
        </w:tc>
        <w:tc>
          <w:tcPr>
            <w:tcW w:w="508" w:type="pct"/>
          </w:tcPr>
          <w:p w14:paraId="6A725EC0" w14:textId="77777777" w:rsidR="00C833A9" w:rsidRPr="00BE26BE" w:rsidRDefault="00C833A9" w:rsidP="00251202">
            <w:pPr>
              <w:tabs>
                <w:tab w:val="left" w:pos="720"/>
              </w:tabs>
              <w:jc w:val="center"/>
              <w:rPr>
                <w:sz w:val="22"/>
                <w:szCs w:val="22"/>
              </w:rPr>
            </w:pPr>
          </w:p>
        </w:tc>
        <w:tc>
          <w:tcPr>
            <w:tcW w:w="381" w:type="pct"/>
          </w:tcPr>
          <w:p w14:paraId="40A9C896" w14:textId="77777777" w:rsidR="00C833A9" w:rsidRPr="00BE26BE" w:rsidRDefault="00C833A9" w:rsidP="00251202">
            <w:pPr>
              <w:tabs>
                <w:tab w:val="left" w:pos="720"/>
              </w:tabs>
              <w:jc w:val="center"/>
              <w:rPr>
                <w:sz w:val="22"/>
                <w:szCs w:val="22"/>
              </w:rPr>
            </w:pPr>
          </w:p>
        </w:tc>
        <w:tc>
          <w:tcPr>
            <w:tcW w:w="507" w:type="pct"/>
          </w:tcPr>
          <w:p w14:paraId="4C80FE5B" w14:textId="77777777" w:rsidR="00C833A9" w:rsidRPr="00BE26BE" w:rsidRDefault="00C833A9" w:rsidP="00251202">
            <w:pPr>
              <w:tabs>
                <w:tab w:val="left" w:pos="720"/>
              </w:tabs>
              <w:jc w:val="center"/>
              <w:rPr>
                <w:sz w:val="22"/>
                <w:szCs w:val="22"/>
              </w:rPr>
            </w:pPr>
          </w:p>
        </w:tc>
        <w:tc>
          <w:tcPr>
            <w:tcW w:w="444" w:type="pct"/>
          </w:tcPr>
          <w:p w14:paraId="0BAAB710" w14:textId="77777777" w:rsidR="00C833A9" w:rsidRPr="00BE26BE" w:rsidRDefault="00C833A9" w:rsidP="00251202">
            <w:pPr>
              <w:tabs>
                <w:tab w:val="left" w:pos="720"/>
              </w:tabs>
              <w:jc w:val="center"/>
              <w:rPr>
                <w:sz w:val="22"/>
                <w:szCs w:val="22"/>
              </w:rPr>
            </w:pPr>
          </w:p>
        </w:tc>
        <w:tc>
          <w:tcPr>
            <w:tcW w:w="635" w:type="pct"/>
          </w:tcPr>
          <w:p w14:paraId="2F3D97A9" w14:textId="77777777" w:rsidR="00C833A9" w:rsidRPr="00BE26BE" w:rsidRDefault="00C833A9" w:rsidP="00251202">
            <w:pPr>
              <w:tabs>
                <w:tab w:val="left" w:pos="720"/>
              </w:tabs>
              <w:jc w:val="center"/>
              <w:rPr>
                <w:sz w:val="22"/>
                <w:szCs w:val="22"/>
              </w:rPr>
            </w:pPr>
          </w:p>
        </w:tc>
        <w:tc>
          <w:tcPr>
            <w:tcW w:w="642" w:type="pct"/>
          </w:tcPr>
          <w:p w14:paraId="68F006BC" w14:textId="77777777" w:rsidR="00C833A9" w:rsidRPr="00BE26BE" w:rsidRDefault="00C833A9" w:rsidP="00251202">
            <w:pPr>
              <w:tabs>
                <w:tab w:val="left" w:pos="720"/>
              </w:tabs>
              <w:jc w:val="center"/>
              <w:rPr>
                <w:sz w:val="22"/>
                <w:szCs w:val="22"/>
              </w:rPr>
            </w:pPr>
          </w:p>
        </w:tc>
        <w:tc>
          <w:tcPr>
            <w:tcW w:w="524" w:type="pct"/>
          </w:tcPr>
          <w:p w14:paraId="5B3F3A0E" w14:textId="77777777" w:rsidR="00C833A9" w:rsidRPr="00BE26BE" w:rsidRDefault="00C833A9" w:rsidP="00251202">
            <w:pPr>
              <w:tabs>
                <w:tab w:val="left" w:pos="720"/>
              </w:tabs>
              <w:jc w:val="center"/>
              <w:rPr>
                <w:sz w:val="22"/>
                <w:szCs w:val="22"/>
              </w:rPr>
            </w:pPr>
          </w:p>
        </w:tc>
      </w:tr>
      <w:tr w:rsidR="00273A29" w:rsidRPr="000E5E3C" w14:paraId="003A79C5" w14:textId="77777777" w:rsidTr="00052CA8">
        <w:trPr>
          <w:trHeight w:val="479"/>
        </w:trPr>
        <w:tc>
          <w:tcPr>
            <w:tcW w:w="250" w:type="pct"/>
          </w:tcPr>
          <w:p w14:paraId="40CA00B8" w14:textId="77777777" w:rsidR="00C833A9" w:rsidRPr="00BE26BE" w:rsidRDefault="00C833A9" w:rsidP="00251202">
            <w:pPr>
              <w:tabs>
                <w:tab w:val="left" w:pos="720"/>
              </w:tabs>
              <w:spacing w:line="480" w:lineRule="auto"/>
              <w:jc w:val="center"/>
              <w:rPr>
                <w:sz w:val="22"/>
                <w:szCs w:val="22"/>
              </w:rPr>
            </w:pPr>
            <w:r>
              <w:rPr>
                <w:sz w:val="22"/>
                <w:szCs w:val="22"/>
              </w:rPr>
              <w:t>2.</w:t>
            </w:r>
          </w:p>
        </w:tc>
        <w:tc>
          <w:tcPr>
            <w:tcW w:w="729" w:type="pct"/>
          </w:tcPr>
          <w:p w14:paraId="208A584E" w14:textId="77777777" w:rsidR="00C833A9" w:rsidRPr="00BE26BE" w:rsidRDefault="00C833A9" w:rsidP="00F61AC8">
            <w:pPr>
              <w:tabs>
                <w:tab w:val="left" w:pos="720"/>
              </w:tabs>
              <w:spacing w:line="480" w:lineRule="auto"/>
              <w:rPr>
                <w:sz w:val="22"/>
                <w:szCs w:val="22"/>
              </w:rPr>
            </w:pPr>
          </w:p>
        </w:tc>
        <w:tc>
          <w:tcPr>
            <w:tcW w:w="379" w:type="pct"/>
          </w:tcPr>
          <w:p w14:paraId="766A6A6B" w14:textId="77777777" w:rsidR="00C833A9" w:rsidRPr="00BE26BE" w:rsidRDefault="00C833A9" w:rsidP="00F61AC8">
            <w:pPr>
              <w:tabs>
                <w:tab w:val="left" w:pos="720"/>
              </w:tabs>
              <w:spacing w:line="480" w:lineRule="auto"/>
              <w:rPr>
                <w:sz w:val="22"/>
                <w:szCs w:val="22"/>
              </w:rPr>
            </w:pPr>
          </w:p>
        </w:tc>
        <w:tc>
          <w:tcPr>
            <w:tcW w:w="508" w:type="pct"/>
          </w:tcPr>
          <w:p w14:paraId="6B819303" w14:textId="77777777" w:rsidR="00C833A9" w:rsidRPr="00BE26BE" w:rsidRDefault="00C833A9" w:rsidP="00F61AC8">
            <w:pPr>
              <w:tabs>
                <w:tab w:val="left" w:pos="720"/>
              </w:tabs>
              <w:spacing w:line="480" w:lineRule="auto"/>
              <w:rPr>
                <w:sz w:val="22"/>
                <w:szCs w:val="22"/>
              </w:rPr>
            </w:pPr>
          </w:p>
        </w:tc>
        <w:tc>
          <w:tcPr>
            <w:tcW w:w="381" w:type="pct"/>
          </w:tcPr>
          <w:p w14:paraId="64F1DBF0" w14:textId="77777777" w:rsidR="00C833A9" w:rsidRPr="00BE26BE" w:rsidRDefault="00C833A9" w:rsidP="00F61AC8">
            <w:pPr>
              <w:tabs>
                <w:tab w:val="left" w:pos="720"/>
              </w:tabs>
              <w:spacing w:line="480" w:lineRule="auto"/>
              <w:rPr>
                <w:sz w:val="22"/>
                <w:szCs w:val="22"/>
              </w:rPr>
            </w:pPr>
          </w:p>
        </w:tc>
        <w:tc>
          <w:tcPr>
            <w:tcW w:w="507" w:type="pct"/>
          </w:tcPr>
          <w:p w14:paraId="2D8F7E26" w14:textId="77777777" w:rsidR="00C833A9" w:rsidRPr="00BE26BE" w:rsidRDefault="00C833A9" w:rsidP="00F61AC8">
            <w:pPr>
              <w:tabs>
                <w:tab w:val="left" w:pos="720"/>
              </w:tabs>
              <w:spacing w:line="480" w:lineRule="auto"/>
              <w:rPr>
                <w:sz w:val="22"/>
                <w:szCs w:val="22"/>
              </w:rPr>
            </w:pPr>
          </w:p>
        </w:tc>
        <w:tc>
          <w:tcPr>
            <w:tcW w:w="444" w:type="pct"/>
          </w:tcPr>
          <w:p w14:paraId="74E74A39" w14:textId="77777777" w:rsidR="00C833A9" w:rsidRPr="00BE26BE" w:rsidRDefault="00C833A9" w:rsidP="00F61AC8">
            <w:pPr>
              <w:tabs>
                <w:tab w:val="left" w:pos="720"/>
              </w:tabs>
              <w:spacing w:line="480" w:lineRule="auto"/>
              <w:rPr>
                <w:sz w:val="22"/>
                <w:szCs w:val="22"/>
              </w:rPr>
            </w:pPr>
          </w:p>
        </w:tc>
        <w:tc>
          <w:tcPr>
            <w:tcW w:w="635" w:type="pct"/>
          </w:tcPr>
          <w:p w14:paraId="6817656A" w14:textId="77777777" w:rsidR="00C833A9" w:rsidRPr="00BE26BE" w:rsidRDefault="00C833A9" w:rsidP="00F61AC8">
            <w:pPr>
              <w:tabs>
                <w:tab w:val="left" w:pos="720"/>
              </w:tabs>
              <w:spacing w:line="480" w:lineRule="auto"/>
              <w:rPr>
                <w:sz w:val="22"/>
                <w:szCs w:val="22"/>
              </w:rPr>
            </w:pPr>
          </w:p>
        </w:tc>
        <w:tc>
          <w:tcPr>
            <w:tcW w:w="642" w:type="pct"/>
          </w:tcPr>
          <w:p w14:paraId="649A8552" w14:textId="77777777" w:rsidR="00C833A9" w:rsidRPr="00BE26BE" w:rsidRDefault="00C833A9" w:rsidP="00F61AC8">
            <w:pPr>
              <w:tabs>
                <w:tab w:val="left" w:pos="720"/>
              </w:tabs>
              <w:spacing w:line="480" w:lineRule="auto"/>
              <w:rPr>
                <w:sz w:val="22"/>
                <w:szCs w:val="22"/>
              </w:rPr>
            </w:pPr>
          </w:p>
        </w:tc>
        <w:tc>
          <w:tcPr>
            <w:tcW w:w="524" w:type="pct"/>
          </w:tcPr>
          <w:p w14:paraId="16F9979F" w14:textId="77777777" w:rsidR="00C833A9" w:rsidRPr="00BE26BE" w:rsidRDefault="00C833A9" w:rsidP="00F61AC8">
            <w:pPr>
              <w:tabs>
                <w:tab w:val="left" w:pos="720"/>
              </w:tabs>
              <w:spacing w:line="480" w:lineRule="auto"/>
              <w:rPr>
                <w:sz w:val="22"/>
                <w:szCs w:val="22"/>
              </w:rPr>
            </w:pPr>
          </w:p>
        </w:tc>
      </w:tr>
      <w:tr w:rsidR="00273A29" w:rsidRPr="000E5E3C" w14:paraId="2FCA5A06" w14:textId="77777777" w:rsidTr="00052CA8">
        <w:trPr>
          <w:trHeight w:val="494"/>
        </w:trPr>
        <w:tc>
          <w:tcPr>
            <w:tcW w:w="980" w:type="pct"/>
            <w:gridSpan w:val="2"/>
            <w:shd w:val="pct20" w:color="auto" w:fill="auto"/>
          </w:tcPr>
          <w:p w14:paraId="5E5E2739" w14:textId="77777777" w:rsidR="00C833A9" w:rsidRPr="00BE26BE" w:rsidRDefault="00C833A9" w:rsidP="00F61AC8">
            <w:pPr>
              <w:tabs>
                <w:tab w:val="left" w:pos="720"/>
              </w:tabs>
              <w:spacing w:line="480" w:lineRule="auto"/>
              <w:rPr>
                <w:sz w:val="22"/>
                <w:szCs w:val="22"/>
              </w:rPr>
            </w:pPr>
            <w:r>
              <w:rPr>
                <w:sz w:val="22"/>
                <w:szCs w:val="22"/>
              </w:rPr>
              <w:t>Ogółem</w:t>
            </w:r>
          </w:p>
        </w:tc>
        <w:tc>
          <w:tcPr>
            <w:tcW w:w="379" w:type="pct"/>
            <w:shd w:val="pct20" w:color="auto" w:fill="auto"/>
          </w:tcPr>
          <w:p w14:paraId="5D139970" w14:textId="77777777" w:rsidR="00C833A9" w:rsidRPr="00BE26BE" w:rsidRDefault="00C833A9" w:rsidP="00F61AC8">
            <w:pPr>
              <w:tabs>
                <w:tab w:val="left" w:pos="720"/>
              </w:tabs>
              <w:spacing w:line="480" w:lineRule="auto"/>
              <w:rPr>
                <w:sz w:val="22"/>
                <w:szCs w:val="22"/>
              </w:rPr>
            </w:pPr>
          </w:p>
        </w:tc>
        <w:tc>
          <w:tcPr>
            <w:tcW w:w="508" w:type="pct"/>
            <w:shd w:val="pct20" w:color="auto" w:fill="auto"/>
          </w:tcPr>
          <w:p w14:paraId="53F23CD8" w14:textId="77777777" w:rsidR="00C833A9" w:rsidRPr="00BE26BE" w:rsidRDefault="00C833A9" w:rsidP="00F61AC8">
            <w:pPr>
              <w:tabs>
                <w:tab w:val="left" w:pos="720"/>
              </w:tabs>
              <w:spacing w:line="480" w:lineRule="auto"/>
              <w:rPr>
                <w:sz w:val="22"/>
                <w:szCs w:val="22"/>
              </w:rPr>
            </w:pPr>
          </w:p>
        </w:tc>
        <w:tc>
          <w:tcPr>
            <w:tcW w:w="381" w:type="pct"/>
            <w:shd w:val="pct20" w:color="auto" w:fill="auto"/>
          </w:tcPr>
          <w:p w14:paraId="0F151E89" w14:textId="77777777" w:rsidR="00C833A9" w:rsidRPr="00BE26BE" w:rsidRDefault="00C833A9" w:rsidP="00F61AC8">
            <w:pPr>
              <w:tabs>
                <w:tab w:val="left" w:pos="720"/>
              </w:tabs>
              <w:spacing w:line="480" w:lineRule="auto"/>
              <w:rPr>
                <w:sz w:val="22"/>
                <w:szCs w:val="22"/>
              </w:rPr>
            </w:pPr>
          </w:p>
        </w:tc>
        <w:tc>
          <w:tcPr>
            <w:tcW w:w="507" w:type="pct"/>
            <w:shd w:val="pct20" w:color="auto" w:fill="auto"/>
          </w:tcPr>
          <w:p w14:paraId="38412F1C" w14:textId="77777777" w:rsidR="00C833A9" w:rsidRPr="00BE26BE" w:rsidRDefault="00C833A9" w:rsidP="00F61AC8">
            <w:pPr>
              <w:tabs>
                <w:tab w:val="left" w:pos="720"/>
              </w:tabs>
              <w:spacing w:line="480" w:lineRule="auto"/>
              <w:rPr>
                <w:sz w:val="22"/>
                <w:szCs w:val="22"/>
              </w:rPr>
            </w:pPr>
          </w:p>
        </w:tc>
        <w:tc>
          <w:tcPr>
            <w:tcW w:w="444" w:type="pct"/>
            <w:shd w:val="pct20" w:color="auto" w:fill="auto"/>
          </w:tcPr>
          <w:p w14:paraId="37B907A2" w14:textId="77777777" w:rsidR="00C833A9" w:rsidRPr="00BE26BE" w:rsidRDefault="00C833A9" w:rsidP="00F61AC8">
            <w:pPr>
              <w:tabs>
                <w:tab w:val="left" w:pos="720"/>
              </w:tabs>
              <w:spacing w:line="480" w:lineRule="auto"/>
              <w:rPr>
                <w:sz w:val="22"/>
                <w:szCs w:val="22"/>
              </w:rPr>
            </w:pPr>
          </w:p>
        </w:tc>
        <w:tc>
          <w:tcPr>
            <w:tcW w:w="635" w:type="pct"/>
            <w:shd w:val="pct20" w:color="auto" w:fill="auto"/>
          </w:tcPr>
          <w:p w14:paraId="5066B01C" w14:textId="77777777" w:rsidR="00C833A9" w:rsidRPr="00BE26BE" w:rsidRDefault="00C833A9" w:rsidP="00F61AC8">
            <w:pPr>
              <w:tabs>
                <w:tab w:val="left" w:pos="720"/>
              </w:tabs>
              <w:spacing w:line="480" w:lineRule="auto"/>
              <w:rPr>
                <w:sz w:val="22"/>
                <w:szCs w:val="22"/>
              </w:rPr>
            </w:pPr>
          </w:p>
        </w:tc>
        <w:tc>
          <w:tcPr>
            <w:tcW w:w="642" w:type="pct"/>
            <w:shd w:val="pct20" w:color="auto" w:fill="auto"/>
          </w:tcPr>
          <w:p w14:paraId="0E7F0F59" w14:textId="77777777" w:rsidR="00C833A9" w:rsidRPr="00BE26BE" w:rsidRDefault="00C833A9" w:rsidP="00F61AC8">
            <w:pPr>
              <w:tabs>
                <w:tab w:val="left" w:pos="720"/>
              </w:tabs>
              <w:spacing w:line="480" w:lineRule="auto"/>
              <w:rPr>
                <w:sz w:val="22"/>
                <w:szCs w:val="22"/>
              </w:rPr>
            </w:pPr>
          </w:p>
        </w:tc>
        <w:tc>
          <w:tcPr>
            <w:tcW w:w="524" w:type="pct"/>
            <w:shd w:val="pct20" w:color="auto" w:fill="auto"/>
          </w:tcPr>
          <w:p w14:paraId="3B7C6F65" w14:textId="77777777" w:rsidR="00C833A9" w:rsidRPr="00BE26BE" w:rsidRDefault="00C833A9" w:rsidP="00F61AC8">
            <w:pPr>
              <w:tabs>
                <w:tab w:val="left" w:pos="720"/>
              </w:tabs>
              <w:spacing w:line="480" w:lineRule="auto"/>
              <w:rPr>
                <w:sz w:val="22"/>
                <w:szCs w:val="22"/>
              </w:rPr>
            </w:pPr>
          </w:p>
        </w:tc>
      </w:tr>
    </w:tbl>
    <w:p w14:paraId="00EC53FA" w14:textId="77777777" w:rsidR="0014563D" w:rsidRDefault="0014563D" w:rsidP="00B51FB5">
      <w:pPr>
        <w:tabs>
          <w:tab w:val="left" w:pos="720"/>
        </w:tabs>
        <w:spacing w:line="480" w:lineRule="auto"/>
        <w:rPr>
          <w:rFonts w:ascii="Bookman Old Style" w:hAnsi="Bookman Old Style"/>
          <w:sz w:val="12"/>
        </w:rPr>
      </w:pPr>
    </w:p>
    <w:p w14:paraId="055E4F5A" w14:textId="77777777" w:rsidR="00433434" w:rsidRDefault="00433434" w:rsidP="00B51FB5">
      <w:pPr>
        <w:tabs>
          <w:tab w:val="left" w:pos="720"/>
        </w:tabs>
        <w:spacing w:line="480" w:lineRule="auto"/>
        <w:rPr>
          <w:rFonts w:ascii="Bookman Old Style" w:hAnsi="Bookman Old Style"/>
          <w:sz w:val="12"/>
        </w:rPr>
      </w:pPr>
    </w:p>
    <w:tbl>
      <w:tblPr>
        <w:tblpPr w:leftFromText="141" w:rightFromText="141" w:vertAnchor="text" w:horzAnchor="margin" w:tblpY="24"/>
        <w:tblW w:w="51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42"/>
        <w:gridCol w:w="1583"/>
        <w:gridCol w:w="948"/>
        <w:gridCol w:w="966"/>
        <w:gridCol w:w="953"/>
        <w:gridCol w:w="963"/>
        <w:gridCol w:w="955"/>
        <w:gridCol w:w="1372"/>
        <w:gridCol w:w="1315"/>
        <w:gridCol w:w="1203"/>
      </w:tblGrid>
      <w:tr w:rsidR="00AF11DF" w:rsidRPr="000E5E3C" w14:paraId="7BB3AEDB" w14:textId="77777777" w:rsidTr="00AF11DF">
        <w:trPr>
          <w:trHeight w:val="1200"/>
        </w:trPr>
        <w:tc>
          <w:tcPr>
            <w:tcW w:w="251" w:type="pct"/>
            <w:vMerge w:val="restart"/>
            <w:shd w:val="pct20" w:color="auto" w:fill="auto"/>
          </w:tcPr>
          <w:p w14:paraId="0E16E5A6" w14:textId="77777777" w:rsidR="00AF11DF" w:rsidRPr="00BE26BE" w:rsidRDefault="00AF11DF" w:rsidP="00AF11DF">
            <w:pPr>
              <w:tabs>
                <w:tab w:val="left" w:pos="720"/>
              </w:tabs>
              <w:spacing w:line="480" w:lineRule="auto"/>
              <w:jc w:val="center"/>
              <w:rPr>
                <w:sz w:val="22"/>
                <w:szCs w:val="22"/>
              </w:rPr>
            </w:pPr>
          </w:p>
          <w:p w14:paraId="1F74C7E3" w14:textId="77777777" w:rsidR="00AF11DF" w:rsidRPr="00BE26BE" w:rsidRDefault="00AF11DF" w:rsidP="00AF11DF">
            <w:pPr>
              <w:tabs>
                <w:tab w:val="left" w:pos="720"/>
              </w:tabs>
              <w:spacing w:line="480" w:lineRule="auto"/>
              <w:jc w:val="center"/>
              <w:rPr>
                <w:sz w:val="22"/>
                <w:szCs w:val="22"/>
              </w:rPr>
            </w:pPr>
          </w:p>
          <w:p w14:paraId="5E251AF9" w14:textId="77777777" w:rsidR="00AF11DF" w:rsidRPr="00BE26BE" w:rsidRDefault="00AF11DF" w:rsidP="00AF11DF">
            <w:pPr>
              <w:tabs>
                <w:tab w:val="left" w:pos="720"/>
              </w:tabs>
              <w:spacing w:line="480" w:lineRule="auto"/>
              <w:jc w:val="center"/>
              <w:rPr>
                <w:sz w:val="22"/>
                <w:szCs w:val="22"/>
              </w:rPr>
            </w:pPr>
            <w:r>
              <w:rPr>
                <w:sz w:val="22"/>
                <w:szCs w:val="22"/>
              </w:rPr>
              <w:t>Lp.</w:t>
            </w:r>
          </w:p>
        </w:tc>
        <w:tc>
          <w:tcPr>
            <w:tcW w:w="733" w:type="pct"/>
            <w:vMerge w:val="restart"/>
            <w:shd w:val="pct20" w:color="auto" w:fill="auto"/>
            <w:vAlign w:val="center"/>
          </w:tcPr>
          <w:p w14:paraId="5088A7C2" w14:textId="77777777" w:rsidR="00AF11DF" w:rsidRDefault="00AF11DF" w:rsidP="00AF11DF">
            <w:pPr>
              <w:tabs>
                <w:tab w:val="left" w:pos="720"/>
              </w:tabs>
              <w:jc w:val="center"/>
              <w:rPr>
                <w:sz w:val="22"/>
                <w:szCs w:val="22"/>
              </w:rPr>
            </w:pPr>
            <w:r>
              <w:rPr>
                <w:sz w:val="22"/>
                <w:szCs w:val="22"/>
              </w:rPr>
              <w:t xml:space="preserve">Rodzaj egzaminu umożliwiającego uzyskanie dokumentów potwierdzających nabycie umiejętności, kwalifikacji lub uprawnień zawodowych </w:t>
            </w:r>
          </w:p>
        </w:tc>
        <w:tc>
          <w:tcPr>
            <w:tcW w:w="886" w:type="pct"/>
            <w:gridSpan w:val="2"/>
            <w:tcBorders>
              <w:bottom w:val="single" w:sz="4" w:space="0" w:color="auto"/>
            </w:tcBorders>
            <w:shd w:val="pct20" w:color="auto" w:fill="auto"/>
            <w:vAlign w:val="center"/>
          </w:tcPr>
          <w:p w14:paraId="2598AD7F" w14:textId="77777777" w:rsidR="00AF11DF" w:rsidRDefault="00AF11DF" w:rsidP="00AF11DF">
            <w:pPr>
              <w:tabs>
                <w:tab w:val="left" w:pos="720"/>
              </w:tabs>
              <w:jc w:val="center"/>
              <w:rPr>
                <w:sz w:val="22"/>
                <w:szCs w:val="22"/>
              </w:rPr>
            </w:pPr>
            <w:r>
              <w:rPr>
                <w:sz w:val="22"/>
                <w:szCs w:val="22"/>
              </w:rPr>
              <w:t>Liczba</w:t>
            </w:r>
          </w:p>
          <w:p w14:paraId="6D44A9D1" w14:textId="77777777" w:rsidR="00AF11DF" w:rsidRPr="00BE26BE" w:rsidRDefault="00AF11DF" w:rsidP="00AF11DF">
            <w:pPr>
              <w:tabs>
                <w:tab w:val="left" w:pos="720"/>
              </w:tabs>
              <w:jc w:val="center"/>
              <w:rPr>
                <w:sz w:val="22"/>
                <w:szCs w:val="22"/>
              </w:rPr>
            </w:pPr>
            <w:r w:rsidRPr="00BE26BE">
              <w:rPr>
                <w:sz w:val="22"/>
                <w:szCs w:val="22"/>
              </w:rPr>
              <w:t>pracodawców</w:t>
            </w:r>
          </w:p>
        </w:tc>
        <w:tc>
          <w:tcPr>
            <w:tcW w:w="887" w:type="pct"/>
            <w:gridSpan w:val="2"/>
            <w:tcBorders>
              <w:bottom w:val="single" w:sz="4" w:space="0" w:color="auto"/>
            </w:tcBorders>
            <w:shd w:val="pct20" w:color="auto" w:fill="auto"/>
            <w:vAlign w:val="center"/>
          </w:tcPr>
          <w:p w14:paraId="7E33981B" w14:textId="77777777" w:rsidR="00AF11DF" w:rsidRPr="00BE26BE" w:rsidRDefault="00AF11DF" w:rsidP="00AF11DF">
            <w:pPr>
              <w:tabs>
                <w:tab w:val="left" w:pos="720"/>
              </w:tabs>
              <w:jc w:val="center"/>
              <w:rPr>
                <w:sz w:val="22"/>
                <w:szCs w:val="22"/>
              </w:rPr>
            </w:pPr>
            <w:r>
              <w:rPr>
                <w:sz w:val="22"/>
                <w:szCs w:val="22"/>
              </w:rPr>
              <w:t xml:space="preserve">Liczba </w:t>
            </w:r>
            <w:r w:rsidRPr="00BE26BE">
              <w:rPr>
                <w:sz w:val="22"/>
                <w:szCs w:val="22"/>
              </w:rPr>
              <w:t>pracowników</w:t>
            </w:r>
          </w:p>
        </w:tc>
        <w:tc>
          <w:tcPr>
            <w:tcW w:w="442" w:type="pct"/>
            <w:vMerge w:val="restart"/>
            <w:shd w:val="pct20" w:color="auto" w:fill="auto"/>
            <w:vAlign w:val="center"/>
          </w:tcPr>
          <w:p w14:paraId="1C5F3447" w14:textId="77777777" w:rsidR="00AF11DF" w:rsidRPr="00BE26BE" w:rsidRDefault="00AF11DF" w:rsidP="00AF11DF">
            <w:pPr>
              <w:tabs>
                <w:tab w:val="left" w:pos="720"/>
              </w:tabs>
              <w:jc w:val="center"/>
              <w:rPr>
                <w:sz w:val="22"/>
                <w:szCs w:val="22"/>
              </w:rPr>
            </w:pPr>
            <w:r>
              <w:rPr>
                <w:sz w:val="22"/>
                <w:szCs w:val="22"/>
              </w:rPr>
              <w:t>Miejsce                i termin realizacji</w:t>
            </w:r>
          </w:p>
        </w:tc>
        <w:tc>
          <w:tcPr>
            <w:tcW w:w="635" w:type="pct"/>
            <w:vMerge w:val="restart"/>
            <w:shd w:val="pct20" w:color="auto" w:fill="auto"/>
            <w:vAlign w:val="center"/>
          </w:tcPr>
          <w:p w14:paraId="0B655400" w14:textId="77777777" w:rsidR="00AF11DF" w:rsidRPr="00BE26BE" w:rsidRDefault="00AF11DF" w:rsidP="00AF11DF">
            <w:pPr>
              <w:tabs>
                <w:tab w:val="left" w:pos="720"/>
              </w:tabs>
              <w:jc w:val="center"/>
              <w:rPr>
                <w:sz w:val="22"/>
                <w:szCs w:val="22"/>
              </w:rPr>
            </w:pPr>
            <w:r w:rsidRPr="00BE26BE">
              <w:rPr>
                <w:sz w:val="22"/>
                <w:szCs w:val="22"/>
              </w:rPr>
              <w:t>Wysokość wkładu własnego wnoszonego przez pracodawcę</w:t>
            </w:r>
          </w:p>
        </w:tc>
        <w:tc>
          <w:tcPr>
            <w:tcW w:w="609" w:type="pct"/>
            <w:vMerge w:val="restart"/>
            <w:shd w:val="pct20" w:color="auto" w:fill="auto"/>
            <w:vAlign w:val="center"/>
          </w:tcPr>
          <w:p w14:paraId="49542D0F" w14:textId="79A379CF" w:rsidR="00AF11DF" w:rsidRPr="00BE26BE" w:rsidRDefault="00AF11DF" w:rsidP="00AF11DF">
            <w:pPr>
              <w:tabs>
                <w:tab w:val="left" w:pos="720"/>
              </w:tabs>
              <w:jc w:val="center"/>
              <w:rPr>
                <w:sz w:val="22"/>
                <w:szCs w:val="22"/>
              </w:rPr>
            </w:pPr>
            <w:r w:rsidRPr="00BE26BE">
              <w:rPr>
                <w:sz w:val="22"/>
                <w:szCs w:val="22"/>
              </w:rPr>
              <w:t>Wnioskowana wysokość</w:t>
            </w:r>
            <w:r>
              <w:rPr>
                <w:sz w:val="22"/>
                <w:szCs w:val="22"/>
              </w:rPr>
              <w:t xml:space="preserve">                 </w:t>
            </w:r>
            <w:r w:rsidRPr="00BE26BE">
              <w:rPr>
                <w:sz w:val="22"/>
                <w:szCs w:val="22"/>
              </w:rPr>
              <w:t>z KFS w zł</w:t>
            </w:r>
          </w:p>
        </w:tc>
        <w:tc>
          <w:tcPr>
            <w:tcW w:w="557" w:type="pct"/>
            <w:vMerge w:val="restart"/>
            <w:shd w:val="pct20" w:color="auto" w:fill="auto"/>
            <w:vAlign w:val="center"/>
          </w:tcPr>
          <w:p w14:paraId="3D5186F8" w14:textId="77777777" w:rsidR="00AF11DF" w:rsidRPr="00933081" w:rsidRDefault="00AF11DF" w:rsidP="00AF11DF">
            <w:pPr>
              <w:tabs>
                <w:tab w:val="left" w:pos="720"/>
              </w:tabs>
              <w:jc w:val="center"/>
              <w:rPr>
                <w:sz w:val="20"/>
                <w:szCs w:val="20"/>
              </w:rPr>
            </w:pPr>
            <w:r w:rsidRPr="00933081">
              <w:rPr>
                <w:sz w:val="22"/>
                <w:szCs w:val="20"/>
              </w:rPr>
              <w:t>Całkowita wysokość wydatków             w zł</w:t>
            </w:r>
          </w:p>
        </w:tc>
      </w:tr>
      <w:tr w:rsidR="00AF11DF" w:rsidRPr="000E5E3C" w14:paraId="3077EEB8" w14:textId="77777777" w:rsidTr="00AF11DF">
        <w:trPr>
          <w:trHeight w:val="416"/>
        </w:trPr>
        <w:tc>
          <w:tcPr>
            <w:tcW w:w="251" w:type="pct"/>
            <w:vMerge/>
          </w:tcPr>
          <w:p w14:paraId="374814CD" w14:textId="77777777" w:rsidR="00AF11DF" w:rsidRPr="00BE26BE" w:rsidRDefault="00AF11DF" w:rsidP="00AF11DF">
            <w:pPr>
              <w:tabs>
                <w:tab w:val="left" w:pos="720"/>
              </w:tabs>
              <w:spacing w:line="480" w:lineRule="auto"/>
              <w:jc w:val="center"/>
              <w:rPr>
                <w:sz w:val="22"/>
                <w:szCs w:val="22"/>
              </w:rPr>
            </w:pPr>
          </w:p>
        </w:tc>
        <w:tc>
          <w:tcPr>
            <w:tcW w:w="733" w:type="pct"/>
            <w:vMerge/>
            <w:shd w:val="pct20" w:color="auto" w:fill="auto"/>
          </w:tcPr>
          <w:p w14:paraId="6352BF15" w14:textId="77777777" w:rsidR="00AF11DF" w:rsidRPr="00BE26BE" w:rsidRDefault="00AF11DF" w:rsidP="00AF11DF">
            <w:pPr>
              <w:tabs>
                <w:tab w:val="left" w:pos="720"/>
              </w:tabs>
              <w:spacing w:line="480" w:lineRule="auto"/>
              <w:rPr>
                <w:sz w:val="22"/>
                <w:szCs w:val="22"/>
              </w:rPr>
            </w:pPr>
          </w:p>
        </w:tc>
        <w:tc>
          <w:tcPr>
            <w:tcW w:w="439" w:type="pct"/>
            <w:shd w:val="pct20" w:color="auto" w:fill="auto"/>
            <w:vAlign w:val="center"/>
          </w:tcPr>
          <w:p w14:paraId="787974D2" w14:textId="77777777" w:rsidR="00AF11DF" w:rsidRPr="00BE26BE" w:rsidRDefault="00AF11DF" w:rsidP="00AF11DF">
            <w:pPr>
              <w:tabs>
                <w:tab w:val="left" w:pos="720"/>
              </w:tabs>
              <w:spacing w:line="480" w:lineRule="auto"/>
              <w:jc w:val="center"/>
              <w:rPr>
                <w:sz w:val="22"/>
                <w:szCs w:val="22"/>
              </w:rPr>
            </w:pPr>
            <w:r w:rsidRPr="00BE26BE">
              <w:rPr>
                <w:sz w:val="22"/>
                <w:szCs w:val="22"/>
              </w:rPr>
              <w:t>Ogółem</w:t>
            </w:r>
          </w:p>
        </w:tc>
        <w:tc>
          <w:tcPr>
            <w:tcW w:w="447" w:type="pct"/>
            <w:shd w:val="pct20" w:color="auto" w:fill="auto"/>
            <w:vAlign w:val="center"/>
          </w:tcPr>
          <w:p w14:paraId="6683A794" w14:textId="77777777" w:rsidR="00AF11DF" w:rsidRPr="00BE26BE" w:rsidRDefault="00AF11DF" w:rsidP="00AF11DF">
            <w:pPr>
              <w:tabs>
                <w:tab w:val="left" w:pos="720"/>
              </w:tabs>
              <w:spacing w:line="480" w:lineRule="auto"/>
              <w:jc w:val="center"/>
              <w:rPr>
                <w:sz w:val="22"/>
                <w:szCs w:val="22"/>
              </w:rPr>
            </w:pPr>
            <w:r w:rsidRPr="00BE26BE">
              <w:rPr>
                <w:sz w:val="22"/>
                <w:szCs w:val="22"/>
              </w:rPr>
              <w:t>Kobiety</w:t>
            </w:r>
          </w:p>
        </w:tc>
        <w:tc>
          <w:tcPr>
            <w:tcW w:w="441" w:type="pct"/>
            <w:shd w:val="pct20" w:color="auto" w:fill="auto"/>
            <w:vAlign w:val="center"/>
          </w:tcPr>
          <w:p w14:paraId="63C0CC61" w14:textId="77777777" w:rsidR="00AF11DF" w:rsidRPr="00BE26BE" w:rsidRDefault="00AF11DF" w:rsidP="00AF11DF">
            <w:pPr>
              <w:tabs>
                <w:tab w:val="left" w:pos="720"/>
              </w:tabs>
              <w:spacing w:line="480" w:lineRule="auto"/>
              <w:jc w:val="center"/>
              <w:rPr>
                <w:sz w:val="22"/>
                <w:szCs w:val="22"/>
              </w:rPr>
            </w:pPr>
            <w:r w:rsidRPr="00BE26BE">
              <w:rPr>
                <w:sz w:val="22"/>
                <w:szCs w:val="22"/>
              </w:rPr>
              <w:t>Ogółem</w:t>
            </w:r>
          </w:p>
        </w:tc>
        <w:tc>
          <w:tcPr>
            <w:tcW w:w="446" w:type="pct"/>
            <w:shd w:val="pct20" w:color="auto" w:fill="auto"/>
            <w:vAlign w:val="center"/>
          </w:tcPr>
          <w:p w14:paraId="766D897D" w14:textId="77777777" w:rsidR="00AF11DF" w:rsidRPr="00BE26BE" w:rsidRDefault="00AF11DF" w:rsidP="00AF11DF">
            <w:pPr>
              <w:tabs>
                <w:tab w:val="left" w:pos="720"/>
              </w:tabs>
              <w:spacing w:line="480" w:lineRule="auto"/>
              <w:jc w:val="center"/>
              <w:rPr>
                <w:sz w:val="22"/>
                <w:szCs w:val="22"/>
              </w:rPr>
            </w:pPr>
            <w:r w:rsidRPr="00BE26BE">
              <w:rPr>
                <w:sz w:val="22"/>
                <w:szCs w:val="22"/>
              </w:rPr>
              <w:t>Kobiety</w:t>
            </w:r>
          </w:p>
        </w:tc>
        <w:tc>
          <w:tcPr>
            <w:tcW w:w="442" w:type="pct"/>
            <w:vMerge/>
          </w:tcPr>
          <w:p w14:paraId="634081F6" w14:textId="77777777" w:rsidR="00AF11DF" w:rsidRPr="00BE26BE" w:rsidRDefault="00AF11DF" w:rsidP="00AF11DF">
            <w:pPr>
              <w:tabs>
                <w:tab w:val="left" w:pos="720"/>
              </w:tabs>
              <w:spacing w:line="480" w:lineRule="auto"/>
              <w:jc w:val="center"/>
              <w:rPr>
                <w:sz w:val="22"/>
                <w:szCs w:val="22"/>
              </w:rPr>
            </w:pPr>
          </w:p>
        </w:tc>
        <w:tc>
          <w:tcPr>
            <w:tcW w:w="635" w:type="pct"/>
            <w:vMerge/>
          </w:tcPr>
          <w:p w14:paraId="3CC69674" w14:textId="77777777" w:rsidR="00AF11DF" w:rsidRPr="00BE26BE" w:rsidRDefault="00AF11DF" w:rsidP="00AF11DF">
            <w:pPr>
              <w:tabs>
                <w:tab w:val="left" w:pos="720"/>
              </w:tabs>
              <w:spacing w:line="480" w:lineRule="auto"/>
              <w:jc w:val="center"/>
              <w:rPr>
                <w:sz w:val="22"/>
                <w:szCs w:val="22"/>
              </w:rPr>
            </w:pPr>
          </w:p>
        </w:tc>
        <w:tc>
          <w:tcPr>
            <w:tcW w:w="609" w:type="pct"/>
            <w:vMerge/>
          </w:tcPr>
          <w:p w14:paraId="2986C30C" w14:textId="77777777" w:rsidR="00AF11DF" w:rsidRPr="00BE26BE" w:rsidRDefault="00AF11DF" w:rsidP="00AF11DF">
            <w:pPr>
              <w:tabs>
                <w:tab w:val="left" w:pos="720"/>
              </w:tabs>
              <w:spacing w:line="480" w:lineRule="auto"/>
              <w:jc w:val="center"/>
              <w:rPr>
                <w:sz w:val="22"/>
                <w:szCs w:val="22"/>
              </w:rPr>
            </w:pPr>
          </w:p>
        </w:tc>
        <w:tc>
          <w:tcPr>
            <w:tcW w:w="557" w:type="pct"/>
            <w:vMerge/>
          </w:tcPr>
          <w:p w14:paraId="31F57435" w14:textId="77777777" w:rsidR="00AF11DF" w:rsidRPr="00BE26BE" w:rsidRDefault="00AF11DF" w:rsidP="00AF11DF">
            <w:pPr>
              <w:tabs>
                <w:tab w:val="left" w:pos="720"/>
              </w:tabs>
              <w:spacing w:line="480" w:lineRule="auto"/>
              <w:jc w:val="center"/>
              <w:rPr>
                <w:sz w:val="22"/>
                <w:szCs w:val="22"/>
              </w:rPr>
            </w:pPr>
          </w:p>
        </w:tc>
      </w:tr>
      <w:tr w:rsidR="00AF11DF" w:rsidRPr="000E5E3C" w14:paraId="2AE0D7EF" w14:textId="77777777" w:rsidTr="00AF11DF">
        <w:trPr>
          <w:trHeight w:val="462"/>
        </w:trPr>
        <w:tc>
          <w:tcPr>
            <w:tcW w:w="251" w:type="pct"/>
          </w:tcPr>
          <w:p w14:paraId="040DDE0B" w14:textId="77777777" w:rsidR="00AF11DF" w:rsidRPr="00BE26BE" w:rsidRDefault="00AF11DF" w:rsidP="00AF11DF">
            <w:pPr>
              <w:tabs>
                <w:tab w:val="left" w:pos="720"/>
              </w:tabs>
              <w:jc w:val="center"/>
              <w:rPr>
                <w:sz w:val="22"/>
                <w:szCs w:val="22"/>
              </w:rPr>
            </w:pPr>
            <w:r>
              <w:rPr>
                <w:sz w:val="22"/>
                <w:szCs w:val="22"/>
              </w:rPr>
              <w:t>1.</w:t>
            </w:r>
          </w:p>
        </w:tc>
        <w:tc>
          <w:tcPr>
            <w:tcW w:w="733" w:type="pct"/>
          </w:tcPr>
          <w:p w14:paraId="230BED44" w14:textId="77777777" w:rsidR="00AF11DF" w:rsidRPr="00BE26BE" w:rsidRDefault="00AF11DF" w:rsidP="00AF11DF">
            <w:pPr>
              <w:tabs>
                <w:tab w:val="left" w:pos="720"/>
              </w:tabs>
              <w:rPr>
                <w:sz w:val="22"/>
                <w:szCs w:val="22"/>
              </w:rPr>
            </w:pPr>
          </w:p>
        </w:tc>
        <w:tc>
          <w:tcPr>
            <w:tcW w:w="439" w:type="pct"/>
          </w:tcPr>
          <w:p w14:paraId="1B9A160F" w14:textId="77777777" w:rsidR="00AF11DF" w:rsidRPr="00BE26BE" w:rsidRDefault="00AF11DF" w:rsidP="00AF11DF">
            <w:pPr>
              <w:tabs>
                <w:tab w:val="left" w:pos="720"/>
              </w:tabs>
              <w:rPr>
                <w:sz w:val="22"/>
                <w:szCs w:val="22"/>
              </w:rPr>
            </w:pPr>
          </w:p>
        </w:tc>
        <w:tc>
          <w:tcPr>
            <w:tcW w:w="447" w:type="pct"/>
          </w:tcPr>
          <w:p w14:paraId="014CF473" w14:textId="77777777" w:rsidR="00AF11DF" w:rsidRPr="00BE26BE" w:rsidRDefault="00AF11DF" w:rsidP="00AF11DF">
            <w:pPr>
              <w:tabs>
                <w:tab w:val="left" w:pos="720"/>
              </w:tabs>
              <w:rPr>
                <w:sz w:val="22"/>
                <w:szCs w:val="22"/>
              </w:rPr>
            </w:pPr>
          </w:p>
        </w:tc>
        <w:tc>
          <w:tcPr>
            <w:tcW w:w="441" w:type="pct"/>
          </w:tcPr>
          <w:p w14:paraId="004A9FB2" w14:textId="77777777" w:rsidR="00AF11DF" w:rsidRPr="00BE26BE" w:rsidRDefault="00AF11DF" w:rsidP="00AF11DF">
            <w:pPr>
              <w:tabs>
                <w:tab w:val="left" w:pos="720"/>
              </w:tabs>
              <w:rPr>
                <w:sz w:val="22"/>
                <w:szCs w:val="22"/>
              </w:rPr>
            </w:pPr>
          </w:p>
        </w:tc>
        <w:tc>
          <w:tcPr>
            <w:tcW w:w="446" w:type="pct"/>
          </w:tcPr>
          <w:p w14:paraId="49DD20D1" w14:textId="77777777" w:rsidR="00AF11DF" w:rsidRPr="00BE26BE" w:rsidRDefault="00AF11DF" w:rsidP="00AF11DF">
            <w:pPr>
              <w:tabs>
                <w:tab w:val="left" w:pos="720"/>
              </w:tabs>
              <w:rPr>
                <w:sz w:val="22"/>
                <w:szCs w:val="22"/>
              </w:rPr>
            </w:pPr>
          </w:p>
        </w:tc>
        <w:tc>
          <w:tcPr>
            <w:tcW w:w="442" w:type="pct"/>
          </w:tcPr>
          <w:p w14:paraId="4340DD42" w14:textId="77777777" w:rsidR="00AF11DF" w:rsidRPr="00BE26BE" w:rsidRDefault="00AF11DF" w:rsidP="00AF11DF">
            <w:pPr>
              <w:tabs>
                <w:tab w:val="left" w:pos="720"/>
              </w:tabs>
              <w:rPr>
                <w:sz w:val="22"/>
                <w:szCs w:val="22"/>
              </w:rPr>
            </w:pPr>
          </w:p>
        </w:tc>
        <w:tc>
          <w:tcPr>
            <w:tcW w:w="635" w:type="pct"/>
          </w:tcPr>
          <w:p w14:paraId="2A750D90" w14:textId="77777777" w:rsidR="00AF11DF" w:rsidRPr="00BE26BE" w:rsidRDefault="00AF11DF" w:rsidP="00AF11DF">
            <w:pPr>
              <w:tabs>
                <w:tab w:val="left" w:pos="720"/>
              </w:tabs>
              <w:rPr>
                <w:sz w:val="22"/>
                <w:szCs w:val="22"/>
              </w:rPr>
            </w:pPr>
          </w:p>
        </w:tc>
        <w:tc>
          <w:tcPr>
            <w:tcW w:w="609" w:type="pct"/>
          </w:tcPr>
          <w:p w14:paraId="679605F5" w14:textId="77777777" w:rsidR="00AF11DF" w:rsidRPr="00BE26BE" w:rsidRDefault="00AF11DF" w:rsidP="00AF11DF">
            <w:pPr>
              <w:tabs>
                <w:tab w:val="left" w:pos="720"/>
              </w:tabs>
              <w:rPr>
                <w:sz w:val="22"/>
                <w:szCs w:val="22"/>
              </w:rPr>
            </w:pPr>
          </w:p>
        </w:tc>
        <w:tc>
          <w:tcPr>
            <w:tcW w:w="557" w:type="pct"/>
          </w:tcPr>
          <w:p w14:paraId="016F6E23" w14:textId="77777777" w:rsidR="00AF11DF" w:rsidRPr="00BE26BE" w:rsidRDefault="00AF11DF" w:rsidP="00AF11DF">
            <w:pPr>
              <w:tabs>
                <w:tab w:val="left" w:pos="720"/>
              </w:tabs>
              <w:rPr>
                <w:sz w:val="22"/>
                <w:szCs w:val="22"/>
              </w:rPr>
            </w:pPr>
          </w:p>
        </w:tc>
      </w:tr>
      <w:tr w:rsidR="00AF11DF" w:rsidRPr="000E5E3C" w14:paraId="3ACC98E5" w14:textId="77777777" w:rsidTr="00AF11DF">
        <w:trPr>
          <w:trHeight w:val="479"/>
        </w:trPr>
        <w:tc>
          <w:tcPr>
            <w:tcW w:w="251" w:type="pct"/>
          </w:tcPr>
          <w:p w14:paraId="0EC8AD8A" w14:textId="77777777" w:rsidR="00AF11DF" w:rsidRPr="00BE26BE" w:rsidRDefault="00AF11DF" w:rsidP="00AF11DF">
            <w:pPr>
              <w:tabs>
                <w:tab w:val="left" w:pos="720"/>
              </w:tabs>
              <w:spacing w:line="480" w:lineRule="auto"/>
              <w:jc w:val="center"/>
              <w:rPr>
                <w:sz w:val="22"/>
                <w:szCs w:val="22"/>
              </w:rPr>
            </w:pPr>
            <w:r>
              <w:rPr>
                <w:sz w:val="22"/>
                <w:szCs w:val="22"/>
              </w:rPr>
              <w:t>2.</w:t>
            </w:r>
          </w:p>
        </w:tc>
        <w:tc>
          <w:tcPr>
            <w:tcW w:w="733" w:type="pct"/>
          </w:tcPr>
          <w:p w14:paraId="43B65193" w14:textId="77777777" w:rsidR="00AF11DF" w:rsidRPr="00BE26BE" w:rsidRDefault="00AF11DF" w:rsidP="00AF11DF">
            <w:pPr>
              <w:tabs>
                <w:tab w:val="left" w:pos="720"/>
              </w:tabs>
              <w:spacing w:line="480" w:lineRule="auto"/>
              <w:rPr>
                <w:sz w:val="22"/>
                <w:szCs w:val="22"/>
              </w:rPr>
            </w:pPr>
          </w:p>
        </w:tc>
        <w:tc>
          <w:tcPr>
            <w:tcW w:w="439" w:type="pct"/>
          </w:tcPr>
          <w:p w14:paraId="44644CB5" w14:textId="77777777" w:rsidR="00AF11DF" w:rsidRPr="00BE26BE" w:rsidRDefault="00AF11DF" w:rsidP="00AF11DF">
            <w:pPr>
              <w:tabs>
                <w:tab w:val="left" w:pos="720"/>
              </w:tabs>
              <w:spacing w:line="480" w:lineRule="auto"/>
              <w:rPr>
                <w:sz w:val="22"/>
                <w:szCs w:val="22"/>
              </w:rPr>
            </w:pPr>
          </w:p>
        </w:tc>
        <w:tc>
          <w:tcPr>
            <w:tcW w:w="447" w:type="pct"/>
          </w:tcPr>
          <w:p w14:paraId="56DF84E2" w14:textId="77777777" w:rsidR="00AF11DF" w:rsidRPr="00BE26BE" w:rsidRDefault="00AF11DF" w:rsidP="00AF11DF">
            <w:pPr>
              <w:tabs>
                <w:tab w:val="left" w:pos="720"/>
              </w:tabs>
              <w:spacing w:line="480" w:lineRule="auto"/>
              <w:rPr>
                <w:sz w:val="22"/>
                <w:szCs w:val="22"/>
              </w:rPr>
            </w:pPr>
          </w:p>
        </w:tc>
        <w:tc>
          <w:tcPr>
            <w:tcW w:w="441" w:type="pct"/>
          </w:tcPr>
          <w:p w14:paraId="57F9B6BB" w14:textId="77777777" w:rsidR="00AF11DF" w:rsidRPr="00BE26BE" w:rsidRDefault="00AF11DF" w:rsidP="00AF11DF">
            <w:pPr>
              <w:tabs>
                <w:tab w:val="left" w:pos="720"/>
              </w:tabs>
              <w:spacing w:line="480" w:lineRule="auto"/>
              <w:rPr>
                <w:sz w:val="22"/>
                <w:szCs w:val="22"/>
              </w:rPr>
            </w:pPr>
          </w:p>
        </w:tc>
        <w:tc>
          <w:tcPr>
            <w:tcW w:w="446" w:type="pct"/>
          </w:tcPr>
          <w:p w14:paraId="21E3FB9A" w14:textId="77777777" w:rsidR="00AF11DF" w:rsidRPr="00BE26BE" w:rsidRDefault="00AF11DF" w:rsidP="00AF11DF">
            <w:pPr>
              <w:tabs>
                <w:tab w:val="left" w:pos="720"/>
              </w:tabs>
              <w:spacing w:line="480" w:lineRule="auto"/>
              <w:rPr>
                <w:sz w:val="22"/>
                <w:szCs w:val="22"/>
              </w:rPr>
            </w:pPr>
          </w:p>
        </w:tc>
        <w:tc>
          <w:tcPr>
            <w:tcW w:w="442" w:type="pct"/>
          </w:tcPr>
          <w:p w14:paraId="42380A5A" w14:textId="77777777" w:rsidR="00AF11DF" w:rsidRPr="00BE26BE" w:rsidRDefault="00AF11DF" w:rsidP="00AF11DF">
            <w:pPr>
              <w:tabs>
                <w:tab w:val="left" w:pos="720"/>
              </w:tabs>
              <w:spacing w:line="480" w:lineRule="auto"/>
              <w:rPr>
                <w:sz w:val="22"/>
                <w:szCs w:val="22"/>
              </w:rPr>
            </w:pPr>
          </w:p>
        </w:tc>
        <w:tc>
          <w:tcPr>
            <w:tcW w:w="635" w:type="pct"/>
          </w:tcPr>
          <w:p w14:paraId="7AF1FC81" w14:textId="77777777" w:rsidR="00AF11DF" w:rsidRPr="00BE26BE" w:rsidRDefault="00AF11DF" w:rsidP="00AF11DF">
            <w:pPr>
              <w:tabs>
                <w:tab w:val="left" w:pos="720"/>
              </w:tabs>
              <w:spacing w:line="480" w:lineRule="auto"/>
              <w:rPr>
                <w:sz w:val="22"/>
                <w:szCs w:val="22"/>
              </w:rPr>
            </w:pPr>
          </w:p>
        </w:tc>
        <w:tc>
          <w:tcPr>
            <w:tcW w:w="609" w:type="pct"/>
          </w:tcPr>
          <w:p w14:paraId="3070CA97" w14:textId="77777777" w:rsidR="00AF11DF" w:rsidRPr="00BE26BE" w:rsidRDefault="00AF11DF" w:rsidP="00AF11DF">
            <w:pPr>
              <w:tabs>
                <w:tab w:val="left" w:pos="720"/>
              </w:tabs>
              <w:spacing w:line="480" w:lineRule="auto"/>
              <w:rPr>
                <w:sz w:val="22"/>
                <w:szCs w:val="22"/>
              </w:rPr>
            </w:pPr>
          </w:p>
        </w:tc>
        <w:tc>
          <w:tcPr>
            <w:tcW w:w="557" w:type="pct"/>
          </w:tcPr>
          <w:p w14:paraId="7218C1B8" w14:textId="77777777" w:rsidR="00AF11DF" w:rsidRPr="00BE26BE" w:rsidRDefault="00AF11DF" w:rsidP="00AF11DF">
            <w:pPr>
              <w:tabs>
                <w:tab w:val="left" w:pos="720"/>
              </w:tabs>
              <w:spacing w:line="480" w:lineRule="auto"/>
              <w:rPr>
                <w:sz w:val="22"/>
                <w:szCs w:val="22"/>
              </w:rPr>
            </w:pPr>
          </w:p>
        </w:tc>
      </w:tr>
      <w:tr w:rsidR="00AF11DF" w:rsidRPr="000E5E3C" w14:paraId="5E28AE4A" w14:textId="77777777" w:rsidTr="00AF11DF">
        <w:trPr>
          <w:trHeight w:val="494"/>
        </w:trPr>
        <w:tc>
          <w:tcPr>
            <w:tcW w:w="984" w:type="pct"/>
            <w:gridSpan w:val="2"/>
            <w:shd w:val="pct20" w:color="auto" w:fill="auto"/>
          </w:tcPr>
          <w:p w14:paraId="56125624" w14:textId="77777777" w:rsidR="00AF11DF" w:rsidRPr="00BE26BE" w:rsidRDefault="00AF11DF" w:rsidP="00AF11DF">
            <w:pPr>
              <w:tabs>
                <w:tab w:val="left" w:pos="720"/>
              </w:tabs>
              <w:spacing w:line="480" w:lineRule="auto"/>
              <w:rPr>
                <w:sz w:val="22"/>
                <w:szCs w:val="22"/>
              </w:rPr>
            </w:pPr>
            <w:r>
              <w:rPr>
                <w:sz w:val="22"/>
                <w:szCs w:val="22"/>
              </w:rPr>
              <w:t>Ogółem</w:t>
            </w:r>
          </w:p>
        </w:tc>
        <w:tc>
          <w:tcPr>
            <w:tcW w:w="439" w:type="pct"/>
            <w:shd w:val="pct20" w:color="auto" w:fill="auto"/>
          </w:tcPr>
          <w:p w14:paraId="187F91D3" w14:textId="77777777" w:rsidR="00AF11DF" w:rsidRPr="00BE26BE" w:rsidRDefault="00AF11DF" w:rsidP="00AF11DF">
            <w:pPr>
              <w:tabs>
                <w:tab w:val="left" w:pos="720"/>
              </w:tabs>
              <w:spacing w:line="480" w:lineRule="auto"/>
              <w:rPr>
                <w:sz w:val="22"/>
                <w:szCs w:val="22"/>
              </w:rPr>
            </w:pPr>
          </w:p>
        </w:tc>
        <w:tc>
          <w:tcPr>
            <w:tcW w:w="447" w:type="pct"/>
            <w:shd w:val="pct20" w:color="auto" w:fill="auto"/>
          </w:tcPr>
          <w:p w14:paraId="710A10F5" w14:textId="77777777" w:rsidR="00AF11DF" w:rsidRPr="00BE26BE" w:rsidRDefault="00AF11DF" w:rsidP="00AF11DF">
            <w:pPr>
              <w:tabs>
                <w:tab w:val="left" w:pos="720"/>
              </w:tabs>
              <w:spacing w:line="480" w:lineRule="auto"/>
              <w:rPr>
                <w:sz w:val="22"/>
                <w:szCs w:val="22"/>
              </w:rPr>
            </w:pPr>
          </w:p>
        </w:tc>
        <w:tc>
          <w:tcPr>
            <w:tcW w:w="441" w:type="pct"/>
            <w:shd w:val="pct20" w:color="auto" w:fill="auto"/>
          </w:tcPr>
          <w:p w14:paraId="2A3987E2" w14:textId="77777777" w:rsidR="00AF11DF" w:rsidRPr="00BE26BE" w:rsidRDefault="00AF11DF" w:rsidP="00AF11DF">
            <w:pPr>
              <w:tabs>
                <w:tab w:val="left" w:pos="720"/>
              </w:tabs>
              <w:spacing w:line="480" w:lineRule="auto"/>
              <w:rPr>
                <w:sz w:val="22"/>
                <w:szCs w:val="22"/>
              </w:rPr>
            </w:pPr>
          </w:p>
        </w:tc>
        <w:tc>
          <w:tcPr>
            <w:tcW w:w="446" w:type="pct"/>
            <w:shd w:val="pct20" w:color="auto" w:fill="auto"/>
          </w:tcPr>
          <w:p w14:paraId="7C1EACC2" w14:textId="77777777" w:rsidR="00AF11DF" w:rsidRPr="00BE26BE" w:rsidRDefault="00AF11DF" w:rsidP="00AF11DF">
            <w:pPr>
              <w:tabs>
                <w:tab w:val="left" w:pos="720"/>
              </w:tabs>
              <w:spacing w:line="480" w:lineRule="auto"/>
              <w:rPr>
                <w:sz w:val="22"/>
                <w:szCs w:val="22"/>
              </w:rPr>
            </w:pPr>
          </w:p>
        </w:tc>
        <w:tc>
          <w:tcPr>
            <w:tcW w:w="442" w:type="pct"/>
            <w:shd w:val="pct20" w:color="auto" w:fill="auto"/>
          </w:tcPr>
          <w:p w14:paraId="3FD68F81" w14:textId="77777777" w:rsidR="00AF11DF" w:rsidRPr="00BE26BE" w:rsidRDefault="00AF11DF" w:rsidP="00AF11DF">
            <w:pPr>
              <w:tabs>
                <w:tab w:val="left" w:pos="720"/>
              </w:tabs>
              <w:spacing w:line="480" w:lineRule="auto"/>
              <w:rPr>
                <w:sz w:val="22"/>
                <w:szCs w:val="22"/>
              </w:rPr>
            </w:pPr>
          </w:p>
        </w:tc>
        <w:tc>
          <w:tcPr>
            <w:tcW w:w="635" w:type="pct"/>
            <w:shd w:val="pct20" w:color="auto" w:fill="auto"/>
          </w:tcPr>
          <w:p w14:paraId="254C199D" w14:textId="77777777" w:rsidR="00AF11DF" w:rsidRPr="00BE26BE" w:rsidRDefault="00AF11DF" w:rsidP="00AF11DF">
            <w:pPr>
              <w:tabs>
                <w:tab w:val="left" w:pos="720"/>
              </w:tabs>
              <w:spacing w:line="480" w:lineRule="auto"/>
              <w:rPr>
                <w:sz w:val="22"/>
                <w:szCs w:val="22"/>
              </w:rPr>
            </w:pPr>
          </w:p>
        </w:tc>
        <w:tc>
          <w:tcPr>
            <w:tcW w:w="609" w:type="pct"/>
            <w:shd w:val="pct20" w:color="auto" w:fill="auto"/>
          </w:tcPr>
          <w:p w14:paraId="737F5607" w14:textId="77777777" w:rsidR="00AF11DF" w:rsidRPr="00BE26BE" w:rsidRDefault="00AF11DF" w:rsidP="00AF11DF">
            <w:pPr>
              <w:tabs>
                <w:tab w:val="left" w:pos="720"/>
              </w:tabs>
              <w:spacing w:line="480" w:lineRule="auto"/>
              <w:rPr>
                <w:sz w:val="22"/>
                <w:szCs w:val="22"/>
              </w:rPr>
            </w:pPr>
          </w:p>
        </w:tc>
        <w:tc>
          <w:tcPr>
            <w:tcW w:w="557" w:type="pct"/>
            <w:shd w:val="pct20" w:color="auto" w:fill="auto"/>
          </w:tcPr>
          <w:p w14:paraId="77143B02" w14:textId="77777777" w:rsidR="00AF11DF" w:rsidRPr="00BE26BE" w:rsidRDefault="00AF11DF" w:rsidP="00AF11DF">
            <w:pPr>
              <w:tabs>
                <w:tab w:val="left" w:pos="720"/>
              </w:tabs>
              <w:spacing w:line="480" w:lineRule="auto"/>
              <w:rPr>
                <w:sz w:val="22"/>
                <w:szCs w:val="22"/>
              </w:rPr>
            </w:pPr>
          </w:p>
        </w:tc>
      </w:tr>
    </w:tbl>
    <w:p w14:paraId="4D146883" w14:textId="77777777" w:rsidR="00B02B6D" w:rsidRDefault="00B02B6D" w:rsidP="00B51FB5">
      <w:pPr>
        <w:tabs>
          <w:tab w:val="left" w:pos="720"/>
        </w:tabs>
        <w:spacing w:line="480" w:lineRule="auto"/>
        <w:rPr>
          <w:rFonts w:ascii="Bookman Old Style" w:hAnsi="Bookman Old Style"/>
          <w:sz w:val="12"/>
        </w:rPr>
      </w:pPr>
    </w:p>
    <w:p w14:paraId="22FA3C3D" w14:textId="77777777" w:rsidR="00B02B6D" w:rsidRDefault="00B02B6D" w:rsidP="00B51FB5">
      <w:pPr>
        <w:tabs>
          <w:tab w:val="left" w:pos="720"/>
        </w:tabs>
        <w:spacing w:line="480" w:lineRule="auto"/>
        <w:rPr>
          <w:rFonts w:ascii="Bookman Old Style" w:hAnsi="Bookman Old Style"/>
          <w:sz w:val="12"/>
        </w:rPr>
      </w:pPr>
    </w:p>
    <w:tbl>
      <w:tblPr>
        <w:tblW w:w="50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41"/>
        <w:gridCol w:w="1712"/>
        <w:gridCol w:w="821"/>
        <w:gridCol w:w="823"/>
        <w:gridCol w:w="957"/>
        <w:gridCol w:w="823"/>
        <w:gridCol w:w="1097"/>
        <w:gridCol w:w="1233"/>
        <w:gridCol w:w="1368"/>
        <w:gridCol w:w="1233"/>
      </w:tblGrid>
      <w:tr w:rsidR="002E45E5" w:rsidRPr="000E5E3C" w14:paraId="6855A2B1" w14:textId="77777777" w:rsidTr="00251202">
        <w:trPr>
          <w:trHeight w:val="1200"/>
        </w:trPr>
        <w:tc>
          <w:tcPr>
            <w:tcW w:w="255" w:type="pct"/>
            <w:vMerge w:val="restart"/>
            <w:shd w:val="pct20" w:color="auto" w:fill="auto"/>
          </w:tcPr>
          <w:p w14:paraId="74E5B10C" w14:textId="77777777" w:rsidR="00073781" w:rsidRPr="002E45E5" w:rsidRDefault="00073781" w:rsidP="00F61AC8">
            <w:pPr>
              <w:tabs>
                <w:tab w:val="left" w:pos="720"/>
              </w:tabs>
              <w:spacing w:line="480" w:lineRule="auto"/>
              <w:jc w:val="center"/>
              <w:rPr>
                <w:sz w:val="22"/>
                <w:szCs w:val="21"/>
              </w:rPr>
            </w:pPr>
          </w:p>
          <w:p w14:paraId="2AC5FEBD" w14:textId="77777777" w:rsidR="00073781" w:rsidRPr="002E45E5" w:rsidRDefault="00073781" w:rsidP="00F61AC8">
            <w:pPr>
              <w:tabs>
                <w:tab w:val="left" w:pos="720"/>
              </w:tabs>
              <w:spacing w:line="480" w:lineRule="auto"/>
              <w:jc w:val="center"/>
              <w:rPr>
                <w:sz w:val="22"/>
                <w:szCs w:val="21"/>
              </w:rPr>
            </w:pPr>
          </w:p>
          <w:p w14:paraId="08CA695D" w14:textId="77777777" w:rsidR="00073781" w:rsidRPr="002E45E5" w:rsidRDefault="00073781" w:rsidP="00F61AC8">
            <w:pPr>
              <w:tabs>
                <w:tab w:val="left" w:pos="720"/>
              </w:tabs>
              <w:spacing w:line="480" w:lineRule="auto"/>
              <w:jc w:val="center"/>
              <w:rPr>
                <w:sz w:val="22"/>
                <w:szCs w:val="21"/>
              </w:rPr>
            </w:pPr>
            <w:r w:rsidRPr="002E45E5">
              <w:rPr>
                <w:sz w:val="22"/>
                <w:szCs w:val="21"/>
              </w:rPr>
              <w:t>Lp</w:t>
            </w:r>
            <w:r w:rsidR="005D0B94">
              <w:rPr>
                <w:sz w:val="22"/>
                <w:szCs w:val="21"/>
              </w:rPr>
              <w:t>.</w:t>
            </w:r>
          </w:p>
        </w:tc>
        <w:tc>
          <w:tcPr>
            <w:tcW w:w="807" w:type="pct"/>
            <w:vMerge w:val="restart"/>
            <w:shd w:val="pct20" w:color="auto" w:fill="auto"/>
            <w:vAlign w:val="center"/>
          </w:tcPr>
          <w:p w14:paraId="5838B9F3" w14:textId="77777777" w:rsidR="00073781" w:rsidRPr="002E45E5" w:rsidRDefault="00073781" w:rsidP="00251202">
            <w:pPr>
              <w:tabs>
                <w:tab w:val="left" w:pos="720"/>
              </w:tabs>
              <w:jc w:val="center"/>
              <w:rPr>
                <w:sz w:val="22"/>
                <w:szCs w:val="21"/>
              </w:rPr>
            </w:pPr>
            <w:r w:rsidRPr="002E45E5">
              <w:rPr>
                <w:sz w:val="22"/>
                <w:szCs w:val="21"/>
              </w:rPr>
              <w:t>Rodzaj badań lekarskich</w:t>
            </w:r>
            <w:r w:rsidR="002E45E5" w:rsidRPr="002E45E5">
              <w:rPr>
                <w:sz w:val="22"/>
                <w:szCs w:val="21"/>
              </w:rPr>
              <w:t xml:space="preserve"> </w:t>
            </w:r>
            <w:r w:rsidR="00251202">
              <w:rPr>
                <w:sz w:val="22"/>
                <w:szCs w:val="21"/>
              </w:rPr>
              <w:t xml:space="preserve">                       </w:t>
            </w:r>
            <w:r w:rsidRPr="002E45E5">
              <w:rPr>
                <w:sz w:val="22"/>
                <w:szCs w:val="21"/>
              </w:rPr>
              <w:t xml:space="preserve"> i psychologicznych wymaganych do podjęcia kształcenia lub pracy zawodowej po kończonym kształceni</w:t>
            </w:r>
            <w:r w:rsidR="00251202">
              <w:rPr>
                <w:sz w:val="22"/>
                <w:szCs w:val="21"/>
              </w:rPr>
              <w:t>u</w:t>
            </w:r>
            <w:r w:rsidRPr="002E45E5">
              <w:rPr>
                <w:sz w:val="22"/>
                <w:szCs w:val="21"/>
              </w:rPr>
              <w:t xml:space="preserve"> oraz termin przeprowadzenia badań</w:t>
            </w:r>
          </w:p>
        </w:tc>
        <w:tc>
          <w:tcPr>
            <w:tcW w:w="775" w:type="pct"/>
            <w:gridSpan w:val="2"/>
            <w:shd w:val="pct20" w:color="auto" w:fill="auto"/>
            <w:vAlign w:val="center"/>
          </w:tcPr>
          <w:p w14:paraId="13427CB7" w14:textId="77777777" w:rsidR="00073781" w:rsidRPr="002E45E5" w:rsidRDefault="00073781" w:rsidP="00F61AC8">
            <w:pPr>
              <w:tabs>
                <w:tab w:val="left" w:pos="720"/>
              </w:tabs>
              <w:jc w:val="center"/>
              <w:rPr>
                <w:sz w:val="22"/>
                <w:szCs w:val="21"/>
              </w:rPr>
            </w:pPr>
            <w:r w:rsidRPr="002E45E5">
              <w:rPr>
                <w:sz w:val="22"/>
                <w:szCs w:val="21"/>
              </w:rPr>
              <w:t>Liczba</w:t>
            </w:r>
          </w:p>
          <w:p w14:paraId="78B73F5C" w14:textId="77777777" w:rsidR="00073781" w:rsidRPr="002E45E5" w:rsidRDefault="00073781" w:rsidP="00F61AC8">
            <w:pPr>
              <w:tabs>
                <w:tab w:val="left" w:pos="720"/>
              </w:tabs>
              <w:jc w:val="center"/>
              <w:rPr>
                <w:sz w:val="22"/>
                <w:szCs w:val="21"/>
              </w:rPr>
            </w:pPr>
            <w:r w:rsidRPr="002E45E5">
              <w:rPr>
                <w:sz w:val="22"/>
                <w:szCs w:val="21"/>
              </w:rPr>
              <w:t>pracodawców</w:t>
            </w:r>
          </w:p>
        </w:tc>
        <w:tc>
          <w:tcPr>
            <w:tcW w:w="839" w:type="pct"/>
            <w:gridSpan w:val="2"/>
            <w:shd w:val="pct20" w:color="auto" w:fill="auto"/>
            <w:vAlign w:val="center"/>
          </w:tcPr>
          <w:p w14:paraId="2906A62F" w14:textId="77777777" w:rsidR="00073781" w:rsidRPr="002E45E5" w:rsidRDefault="00073781" w:rsidP="00F61AC8">
            <w:pPr>
              <w:tabs>
                <w:tab w:val="left" w:pos="720"/>
              </w:tabs>
              <w:jc w:val="center"/>
              <w:rPr>
                <w:sz w:val="22"/>
                <w:szCs w:val="21"/>
              </w:rPr>
            </w:pPr>
            <w:r w:rsidRPr="002E45E5">
              <w:rPr>
                <w:sz w:val="22"/>
                <w:szCs w:val="21"/>
              </w:rPr>
              <w:t>Liczba pracowników</w:t>
            </w:r>
          </w:p>
        </w:tc>
        <w:tc>
          <w:tcPr>
            <w:tcW w:w="517" w:type="pct"/>
            <w:vMerge w:val="restart"/>
            <w:shd w:val="pct20" w:color="auto" w:fill="auto"/>
            <w:vAlign w:val="center"/>
          </w:tcPr>
          <w:p w14:paraId="7F2212FE" w14:textId="77777777" w:rsidR="00073781" w:rsidRPr="002E45E5" w:rsidRDefault="00073781" w:rsidP="00073781">
            <w:pPr>
              <w:tabs>
                <w:tab w:val="left" w:pos="720"/>
              </w:tabs>
              <w:jc w:val="center"/>
              <w:rPr>
                <w:sz w:val="22"/>
                <w:szCs w:val="21"/>
              </w:rPr>
            </w:pPr>
            <w:r w:rsidRPr="002E45E5">
              <w:rPr>
                <w:sz w:val="22"/>
                <w:szCs w:val="21"/>
              </w:rPr>
              <w:t>Miejsce                i termin realizacji</w:t>
            </w:r>
          </w:p>
        </w:tc>
        <w:tc>
          <w:tcPr>
            <w:tcW w:w="581" w:type="pct"/>
            <w:vMerge w:val="restart"/>
            <w:shd w:val="pct20" w:color="auto" w:fill="auto"/>
            <w:vAlign w:val="center"/>
          </w:tcPr>
          <w:p w14:paraId="593F83C5" w14:textId="77777777" w:rsidR="00073781" w:rsidRPr="002E45E5" w:rsidRDefault="00073781" w:rsidP="00F61AC8">
            <w:pPr>
              <w:tabs>
                <w:tab w:val="left" w:pos="720"/>
              </w:tabs>
              <w:jc w:val="center"/>
              <w:rPr>
                <w:sz w:val="22"/>
                <w:szCs w:val="21"/>
              </w:rPr>
            </w:pPr>
            <w:r w:rsidRPr="002E45E5">
              <w:rPr>
                <w:sz w:val="22"/>
                <w:szCs w:val="21"/>
              </w:rPr>
              <w:t>Wysokość wkładu własnego wnoszonego przez pracodawcę</w:t>
            </w:r>
          </w:p>
        </w:tc>
        <w:tc>
          <w:tcPr>
            <w:tcW w:w="645" w:type="pct"/>
            <w:vMerge w:val="restart"/>
            <w:shd w:val="pct20" w:color="auto" w:fill="auto"/>
            <w:vAlign w:val="center"/>
          </w:tcPr>
          <w:p w14:paraId="74AF132D" w14:textId="0F84F4A3" w:rsidR="00073781" w:rsidRPr="002E45E5" w:rsidRDefault="00073781" w:rsidP="00F61AC8">
            <w:pPr>
              <w:tabs>
                <w:tab w:val="left" w:pos="720"/>
              </w:tabs>
              <w:jc w:val="center"/>
              <w:rPr>
                <w:sz w:val="22"/>
                <w:szCs w:val="21"/>
              </w:rPr>
            </w:pPr>
            <w:r w:rsidRPr="002E45E5">
              <w:rPr>
                <w:sz w:val="22"/>
                <w:szCs w:val="21"/>
              </w:rPr>
              <w:t xml:space="preserve">Wnioskowana wysokość </w:t>
            </w:r>
            <w:r w:rsidR="00251202">
              <w:rPr>
                <w:sz w:val="22"/>
                <w:szCs w:val="21"/>
              </w:rPr>
              <w:t xml:space="preserve">                   </w:t>
            </w:r>
            <w:r w:rsidRPr="002E45E5">
              <w:rPr>
                <w:sz w:val="22"/>
                <w:szCs w:val="21"/>
              </w:rPr>
              <w:t>z KFS w zł</w:t>
            </w:r>
          </w:p>
        </w:tc>
        <w:tc>
          <w:tcPr>
            <w:tcW w:w="581" w:type="pct"/>
            <w:vMerge w:val="restart"/>
            <w:shd w:val="pct20" w:color="auto" w:fill="auto"/>
            <w:vAlign w:val="center"/>
          </w:tcPr>
          <w:p w14:paraId="7B7F93CA" w14:textId="77777777" w:rsidR="00073781" w:rsidRPr="002E45E5" w:rsidRDefault="00273A29" w:rsidP="00F61AC8">
            <w:pPr>
              <w:tabs>
                <w:tab w:val="left" w:pos="720"/>
              </w:tabs>
              <w:jc w:val="center"/>
              <w:rPr>
                <w:sz w:val="22"/>
                <w:szCs w:val="21"/>
              </w:rPr>
            </w:pPr>
            <w:r w:rsidRPr="002E45E5">
              <w:rPr>
                <w:sz w:val="22"/>
                <w:szCs w:val="21"/>
              </w:rPr>
              <w:t>Całkowita wysokość wydatków</w:t>
            </w:r>
            <w:r w:rsidR="00073781" w:rsidRPr="002E45E5">
              <w:rPr>
                <w:sz w:val="22"/>
                <w:szCs w:val="21"/>
              </w:rPr>
              <w:t xml:space="preserve">             w zł</w:t>
            </w:r>
          </w:p>
        </w:tc>
      </w:tr>
      <w:tr w:rsidR="00251202" w:rsidRPr="000E5E3C" w14:paraId="1CF75AFE" w14:textId="77777777" w:rsidTr="00251202">
        <w:trPr>
          <w:trHeight w:val="416"/>
        </w:trPr>
        <w:tc>
          <w:tcPr>
            <w:tcW w:w="255" w:type="pct"/>
            <w:vMerge/>
          </w:tcPr>
          <w:p w14:paraId="384F5950" w14:textId="77777777" w:rsidR="00073781" w:rsidRPr="00BE26BE" w:rsidRDefault="00073781" w:rsidP="00F61AC8">
            <w:pPr>
              <w:tabs>
                <w:tab w:val="left" w:pos="720"/>
              </w:tabs>
              <w:spacing w:line="480" w:lineRule="auto"/>
              <w:jc w:val="center"/>
              <w:rPr>
                <w:sz w:val="22"/>
                <w:szCs w:val="22"/>
              </w:rPr>
            </w:pPr>
          </w:p>
        </w:tc>
        <w:tc>
          <w:tcPr>
            <w:tcW w:w="807" w:type="pct"/>
            <w:vMerge/>
            <w:shd w:val="pct20" w:color="auto" w:fill="auto"/>
          </w:tcPr>
          <w:p w14:paraId="572212F3" w14:textId="77777777" w:rsidR="00073781" w:rsidRPr="00BE26BE" w:rsidRDefault="00073781" w:rsidP="00F61AC8">
            <w:pPr>
              <w:tabs>
                <w:tab w:val="left" w:pos="720"/>
              </w:tabs>
              <w:spacing w:line="480" w:lineRule="auto"/>
              <w:rPr>
                <w:sz w:val="22"/>
                <w:szCs w:val="22"/>
              </w:rPr>
            </w:pPr>
          </w:p>
        </w:tc>
        <w:tc>
          <w:tcPr>
            <w:tcW w:w="387" w:type="pct"/>
            <w:shd w:val="pct20" w:color="auto" w:fill="auto"/>
            <w:vAlign w:val="center"/>
          </w:tcPr>
          <w:p w14:paraId="513DD9A8" w14:textId="77777777" w:rsidR="00073781" w:rsidRPr="002E45E5" w:rsidRDefault="00073781" w:rsidP="00F61AC8">
            <w:pPr>
              <w:tabs>
                <w:tab w:val="left" w:pos="720"/>
              </w:tabs>
              <w:spacing w:line="480" w:lineRule="auto"/>
              <w:rPr>
                <w:sz w:val="20"/>
                <w:szCs w:val="22"/>
              </w:rPr>
            </w:pPr>
            <w:r w:rsidRPr="002E45E5">
              <w:rPr>
                <w:sz w:val="20"/>
                <w:szCs w:val="22"/>
              </w:rPr>
              <w:t>Ogółem</w:t>
            </w:r>
          </w:p>
        </w:tc>
        <w:tc>
          <w:tcPr>
            <w:tcW w:w="388" w:type="pct"/>
            <w:shd w:val="pct20" w:color="auto" w:fill="auto"/>
            <w:vAlign w:val="center"/>
          </w:tcPr>
          <w:p w14:paraId="4CD3D2A7" w14:textId="77777777" w:rsidR="00073781" w:rsidRPr="002E45E5" w:rsidRDefault="00073781" w:rsidP="00F61AC8">
            <w:pPr>
              <w:tabs>
                <w:tab w:val="left" w:pos="720"/>
              </w:tabs>
              <w:spacing w:line="480" w:lineRule="auto"/>
              <w:jc w:val="center"/>
              <w:rPr>
                <w:sz w:val="20"/>
                <w:szCs w:val="22"/>
              </w:rPr>
            </w:pPr>
            <w:r w:rsidRPr="002E45E5">
              <w:rPr>
                <w:sz w:val="20"/>
                <w:szCs w:val="22"/>
              </w:rPr>
              <w:t>Kobiety</w:t>
            </w:r>
          </w:p>
        </w:tc>
        <w:tc>
          <w:tcPr>
            <w:tcW w:w="451" w:type="pct"/>
            <w:shd w:val="pct20" w:color="auto" w:fill="auto"/>
            <w:vAlign w:val="center"/>
          </w:tcPr>
          <w:p w14:paraId="75453B96" w14:textId="77777777" w:rsidR="00073781" w:rsidRPr="002E45E5" w:rsidRDefault="00073781" w:rsidP="00F61AC8">
            <w:pPr>
              <w:tabs>
                <w:tab w:val="left" w:pos="720"/>
              </w:tabs>
              <w:spacing w:line="480" w:lineRule="auto"/>
              <w:jc w:val="center"/>
              <w:rPr>
                <w:sz w:val="20"/>
                <w:szCs w:val="22"/>
              </w:rPr>
            </w:pPr>
            <w:r w:rsidRPr="002E45E5">
              <w:rPr>
                <w:sz w:val="20"/>
                <w:szCs w:val="22"/>
              </w:rPr>
              <w:t>Ogółem</w:t>
            </w:r>
          </w:p>
        </w:tc>
        <w:tc>
          <w:tcPr>
            <w:tcW w:w="388" w:type="pct"/>
            <w:shd w:val="pct20" w:color="auto" w:fill="auto"/>
            <w:vAlign w:val="center"/>
          </w:tcPr>
          <w:p w14:paraId="7C0BF169" w14:textId="77777777" w:rsidR="00073781" w:rsidRPr="002E45E5" w:rsidRDefault="00073781" w:rsidP="00F61AC8">
            <w:pPr>
              <w:tabs>
                <w:tab w:val="left" w:pos="720"/>
              </w:tabs>
              <w:spacing w:line="480" w:lineRule="auto"/>
              <w:jc w:val="center"/>
              <w:rPr>
                <w:sz w:val="20"/>
                <w:szCs w:val="22"/>
              </w:rPr>
            </w:pPr>
            <w:r w:rsidRPr="002E45E5">
              <w:rPr>
                <w:sz w:val="20"/>
                <w:szCs w:val="22"/>
              </w:rPr>
              <w:t>Kobiety</w:t>
            </w:r>
          </w:p>
        </w:tc>
        <w:tc>
          <w:tcPr>
            <w:tcW w:w="517" w:type="pct"/>
            <w:vMerge/>
          </w:tcPr>
          <w:p w14:paraId="7139362A" w14:textId="77777777" w:rsidR="00073781" w:rsidRPr="00BE26BE" w:rsidRDefault="00073781" w:rsidP="00F61AC8">
            <w:pPr>
              <w:tabs>
                <w:tab w:val="left" w:pos="720"/>
              </w:tabs>
              <w:spacing w:line="480" w:lineRule="auto"/>
              <w:jc w:val="center"/>
              <w:rPr>
                <w:sz w:val="22"/>
                <w:szCs w:val="22"/>
              </w:rPr>
            </w:pPr>
          </w:p>
        </w:tc>
        <w:tc>
          <w:tcPr>
            <w:tcW w:w="581" w:type="pct"/>
            <w:vMerge/>
          </w:tcPr>
          <w:p w14:paraId="3ADFCE30" w14:textId="77777777" w:rsidR="00073781" w:rsidRPr="00BE26BE" w:rsidRDefault="00073781" w:rsidP="00F61AC8">
            <w:pPr>
              <w:tabs>
                <w:tab w:val="left" w:pos="720"/>
              </w:tabs>
              <w:spacing w:line="480" w:lineRule="auto"/>
              <w:jc w:val="center"/>
              <w:rPr>
                <w:sz w:val="22"/>
                <w:szCs w:val="22"/>
              </w:rPr>
            </w:pPr>
          </w:p>
        </w:tc>
        <w:tc>
          <w:tcPr>
            <w:tcW w:w="645" w:type="pct"/>
            <w:vMerge/>
          </w:tcPr>
          <w:p w14:paraId="36F5D4B0" w14:textId="77777777" w:rsidR="00073781" w:rsidRPr="00BE26BE" w:rsidRDefault="00073781" w:rsidP="00F61AC8">
            <w:pPr>
              <w:tabs>
                <w:tab w:val="left" w:pos="720"/>
              </w:tabs>
              <w:spacing w:line="480" w:lineRule="auto"/>
              <w:jc w:val="center"/>
              <w:rPr>
                <w:sz w:val="22"/>
                <w:szCs w:val="22"/>
              </w:rPr>
            </w:pPr>
          </w:p>
        </w:tc>
        <w:tc>
          <w:tcPr>
            <w:tcW w:w="581" w:type="pct"/>
            <w:vMerge/>
          </w:tcPr>
          <w:p w14:paraId="0FED4832" w14:textId="77777777" w:rsidR="00073781" w:rsidRPr="00BE26BE" w:rsidRDefault="00073781" w:rsidP="00F61AC8">
            <w:pPr>
              <w:tabs>
                <w:tab w:val="left" w:pos="720"/>
              </w:tabs>
              <w:spacing w:line="480" w:lineRule="auto"/>
              <w:jc w:val="center"/>
              <w:rPr>
                <w:sz w:val="22"/>
                <w:szCs w:val="22"/>
              </w:rPr>
            </w:pPr>
          </w:p>
        </w:tc>
      </w:tr>
      <w:tr w:rsidR="00251202" w:rsidRPr="000E5E3C" w14:paraId="43F8ABEB" w14:textId="77777777" w:rsidTr="00251202">
        <w:trPr>
          <w:trHeight w:val="462"/>
        </w:trPr>
        <w:tc>
          <w:tcPr>
            <w:tcW w:w="255" w:type="pct"/>
          </w:tcPr>
          <w:p w14:paraId="586A77EC" w14:textId="77777777" w:rsidR="00073781" w:rsidRPr="00BE26BE" w:rsidRDefault="00073781" w:rsidP="00251202">
            <w:pPr>
              <w:tabs>
                <w:tab w:val="left" w:pos="720"/>
              </w:tabs>
              <w:jc w:val="center"/>
              <w:rPr>
                <w:sz w:val="22"/>
                <w:szCs w:val="22"/>
              </w:rPr>
            </w:pPr>
            <w:r>
              <w:rPr>
                <w:sz w:val="22"/>
                <w:szCs w:val="22"/>
              </w:rPr>
              <w:t>1.</w:t>
            </w:r>
          </w:p>
        </w:tc>
        <w:tc>
          <w:tcPr>
            <w:tcW w:w="807" w:type="pct"/>
          </w:tcPr>
          <w:p w14:paraId="722D75C6" w14:textId="77777777" w:rsidR="00073781" w:rsidRDefault="00073781" w:rsidP="00F61AC8">
            <w:pPr>
              <w:tabs>
                <w:tab w:val="left" w:pos="720"/>
              </w:tabs>
              <w:rPr>
                <w:sz w:val="22"/>
                <w:szCs w:val="22"/>
              </w:rPr>
            </w:pPr>
          </w:p>
          <w:p w14:paraId="4B832D42" w14:textId="77777777" w:rsidR="007B0E9B" w:rsidRDefault="007B0E9B" w:rsidP="00F61AC8">
            <w:pPr>
              <w:tabs>
                <w:tab w:val="left" w:pos="720"/>
              </w:tabs>
              <w:rPr>
                <w:sz w:val="22"/>
                <w:szCs w:val="22"/>
              </w:rPr>
            </w:pPr>
          </w:p>
          <w:p w14:paraId="078774AD" w14:textId="77777777" w:rsidR="007B0E9B" w:rsidRPr="00BE26BE" w:rsidRDefault="007B0E9B" w:rsidP="00F61AC8">
            <w:pPr>
              <w:tabs>
                <w:tab w:val="left" w:pos="720"/>
              </w:tabs>
              <w:rPr>
                <w:sz w:val="22"/>
                <w:szCs w:val="22"/>
              </w:rPr>
            </w:pPr>
          </w:p>
        </w:tc>
        <w:tc>
          <w:tcPr>
            <w:tcW w:w="387" w:type="pct"/>
          </w:tcPr>
          <w:p w14:paraId="7293BF73" w14:textId="77777777" w:rsidR="00073781" w:rsidRPr="00BE26BE" w:rsidRDefault="00073781" w:rsidP="00F61AC8">
            <w:pPr>
              <w:tabs>
                <w:tab w:val="left" w:pos="720"/>
              </w:tabs>
              <w:rPr>
                <w:sz w:val="22"/>
                <w:szCs w:val="22"/>
              </w:rPr>
            </w:pPr>
          </w:p>
        </w:tc>
        <w:tc>
          <w:tcPr>
            <w:tcW w:w="388" w:type="pct"/>
          </w:tcPr>
          <w:p w14:paraId="29249E3B" w14:textId="77777777" w:rsidR="00073781" w:rsidRPr="00BE26BE" w:rsidRDefault="00073781" w:rsidP="00F61AC8">
            <w:pPr>
              <w:tabs>
                <w:tab w:val="left" w:pos="720"/>
              </w:tabs>
              <w:rPr>
                <w:sz w:val="22"/>
                <w:szCs w:val="22"/>
              </w:rPr>
            </w:pPr>
          </w:p>
        </w:tc>
        <w:tc>
          <w:tcPr>
            <w:tcW w:w="451" w:type="pct"/>
          </w:tcPr>
          <w:p w14:paraId="7CD71638" w14:textId="77777777" w:rsidR="00073781" w:rsidRPr="00BE26BE" w:rsidRDefault="00073781" w:rsidP="00F61AC8">
            <w:pPr>
              <w:tabs>
                <w:tab w:val="left" w:pos="720"/>
              </w:tabs>
              <w:rPr>
                <w:sz w:val="22"/>
                <w:szCs w:val="22"/>
              </w:rPr>
            </w:pPr>
          </w:p>
        </w:tc>
        <w:tc>
          <w:tcPr>
            <w:tcW w:w="388" w:type="pct"/>
          </w:tcPr>
          <w:p w14:paraId="627C6BE9" w14:textId="77777777" w:rsidR="00073781" w:rsidRPr="00BE26BE" w:rsidRDefault="00073781" w:rsidP="00F61AC8">
            <w:pPr>
              <w:tabs>
                <w:tab w:val="left" w:pos="720"/>
              </w:tabs>
              <w:rPr>
                <w:sz w:val="22"/>
                <w:szCs w:val="22"/>
              </w:rPr>
            </w:pPr>
          </w:p>
        </w:tc>
        <w:tc>
          <w:tcPr>
            <w:tcW w:w="517" w:type="pct"/>
          </w:tcPr>
          <w:p w14:paraId="5A44B65D" w14:textId="77777777" w:rsidR="00073781" w:rsidRPr="00BE26BE" w:rsidRDefault="00073781" w:rsidP="00F61AC8">
            <w:pPr>
              <w:tabs>
                <w:tab w:val="left" w:pos="720"/>
              </w:tabs>
              <w:rPr>
                <w:sz w:val="22"/>
                <w:szCs w:val="22"/>
              </w:rPr>
            </w:pPr>
          </w:p>
        </w:tc>
        <w:tc>
          <w:tcPr>
            <w:tcW w:w="581" w:type="pct"/>
          </w:tcPr>
          <w:p w14:paraId="1914FD22" w14:textId="77777777" w:rsidR="00073781" w:rsidRPr="00BE26BE" w:rsidRDefault="00073781" w:rsidP="00F61AC8">
            <w:pPr>
              <w:tabs>
                <w:tab w:val="left" w:pos="720"/>
              </w:tabs>
              <w:rPr>
                <w:sz w:val="22"/>
                <w:szCs w:val="22"/>
              </w:rPr>
            </w:pPr>
          </w:p>
        </w:tc>
        <w:tc>
          <w:tcPr>
            <w:tcW w:w="645" w:type="pct"/>
          </w:tcPr>
          <w:p w14:paraId="553FB1AE" w14:textId="77777777" w:rsidR="00073781" w:rsidRPr="00BE26BE" w:rsidRDefault="00073781" w:rsidP="00F61AC8">
            <w:pPr>
              <w:tabs>
                <w:tab w:val="left" w:pos="720"/>
              </w:tabs>
              <w:rPr>
                <w:sz w:val="22"/>
                <w:szCs w:val="22"/>
              </w:rPr>
            </w:pPr>
          </w:p>
        </w:tc>
        <w:tc>
          <w:tcPr>
            <w:tcW w:w="581" w:type="pct"/>
          </w:tcPr>
          <w:p w14:paraId="0790401F" w14:textId="77777777" w:rsidR="00073781" w:rsidRPr="00BE26BE" w:rsidRDefault="00073781" w:rsidP="00F61AC8">
            <w:pPr>
              <w:tabs>
                <w:tab w:val="left" w:pos="720"/>
              </w:tabs>
              <w:rPr>
                <w:sz w:val="22"/>
                <w:szCs w:val="22"/>
              </w:rPr>
            </w:pPr>
          </w:p>
        </w:tc>
      </w:tr>
      <w:tr w:rsidR="00251202" w:rsidRPr="000E5E3C" w14:paraId="5EA971F2" w14:textId="77777777" w:rsidTr="007B0E9B">
        <w:trPr>
          <w:trHeight w:val="746"/>
        </w:trPr>
        <w:tc>
          <w:tcPr>
            <w:tcW w:w="255" w:type="pct"/>
          </w:tcPr>
          <w:p w14:paraId="35E83B3A" w14:textId="77777777" w:rsidR="00073781" w:rsidRPr="00BE26BE" w:rsidRDefault="00073781" w:rsidP="00251202">
            <w:pPr>
              <w:tabs>
                <w:tab w:val="left" w:pos="720"/>
              </w:tabs>
              <w:spacing w:line="480" w:lineRule="auto"/>
              <w:jc w:val="center"/>
              <w:rPr>
                <w:sz w:val="22"/>
                <w:szCs w:val="22"/>
              </w:rPr>
            </w:pPr>
            <w:r>
              <w:rPr>
                <w:sz w:val="22"/>
                <w:szCs w:val="22"/>
              </w:rPr>
              <w:t>2.</w:t>
            </w:r>
          </w:p>
        </w:tc>
        <w:tc>
          <w:tcPr>
            <w:tcW w:w="807" w:type="pct"/>
          </w:tcPr>
          <w:p w14:paraId="2934E648" w14:textId="77777777" w:rsidR="007B0E9B" w:rsidRPr="00BE26BE" w:rsidRDefault="007B0E9B" w:rsidP="00F61AC8">
            <w:pPr>
              <w:tabs>
                <w:tab w:val="left" w:pos="720"/>
              </w:tabs>
              <w:spacing w:line="480" w:lineRule="auto"/>
              <w:rPr>
                <w:sz w:val="22"/>
                <w:szCs w:val="22"/>
              </w:rPr>
            </w:pPr>
          </w:p>
        </w:tc>
        <w:tc>
          <w:tcPr>
            <w:tcW w:w="387" w:type="pct"/>
          </w:tcPr>
          <w:p w14:paraId="6D731333" w14:textId="77777777" w:rsidR="00073781" w:rsidRPr="00BE26BE" w:rsidRDefault="00073781" w:rsidP="00F61AC8">
            <w:pPr>
              <w:tabs>
                <w:tab w:val="left" w:pos="720"/>
              </w:tabs>
              <w:spacing w:line="480" w:lineRule="auto"/>
              <w:rPr>
                <w:sz w:val="22"/>
                <w:szCs w:val="22"/>
              </w:rPr>
            </w:pPr>
          </w:p>
        </w:tc>
        <w:tc>
          <w:tcPr>
            <w:tcW w:w="388" w:type="pct"/>
          </w:tcPr>
          <w:p w14:paraId="72B46A75" w14:textId="77777777" w:rsidR="00073781" w:rsidRPr="00BE26BE" w:rsidRDefault="00073781" w:rsidP="00F61AC8">
            <w:pPr>
              <w:tabs>
                <w:tab w:val="left" w:pos="720"/>
              </w:tabs>
              <w:spacing w:line="480" w:lineRule="auto"/>
              <w:rPr>
                <w:sz w:val="22"/>
                <w:szCs w:val="22"/>
              </w:rPr>
            </w:pPr>
          </w:p>
        </w:tc>
        <w:tc>
          <w:tcPr>
            <w:tcW w:w="451" w:type="pct"/>
          </w:tcPr>
          <w:p w14:paraId="0E65101B" w14:textId="77777777" w:rsidR="00073781" w:rsidRPr="00BE26BE" w:rsidRDefault="00073781" w:rsidP="00F61AC8">
            <w:pPr>
              <w:tabs>
                <w:tab w:val="left" w:pos="720"/>
              </w:tabs>
              <w:spacing w:line="480" w:lineRule="auto"/>
              <w:rPr>
                <w:sz w:val="22"/>
                <w:szCs w:val="22"/>
              </w:rPr>
            </w:pPr>
          </w:p>
        </w:tc>
        <w:tc>
          <w:tcPr>
            <w:tcW w:w="388" w:type="pct"/>
          </w:tcPr>
          <w:p w14:paraId="56278A30" w14:textId="77777777" w:rsidR="00073781" w:rsidRPr="00BE26BE" w:rsidRDefault="00073781" w:rsidP="00F61AC8">
            <w:pPr>
              <w:tabs>
                <w:tab w:val="left" w:pos="720"/>
              </w:tabs>
              <w:spacing w:line="480" w:lineRule="auto"/>
              <w:rPr>
                <w:sz w:val="22"/>
                <w:szCs w:val="22"/>
              </w:rPr>
            </w:pPr>
          </w:p>
        </w:tc>
        <w:tc>
          <w:tcPr>
            <w:tcW w:w="517" w:type="pct"/>
          </w:tcPr>
          <w:p w14:paraId="45ED3DFC" w14:textId="77777777" w:rsidR="00073781" w:rsidRPr="00BE26BE" w:rsidRDefault="00073781" w:rsidP="00F61AC8">
            <w:pPr>
              <w:tabs>
                <w:tab w:val="left" w:pos="720"/>
              </w:tabs>
              <w:spacing w:line="480" w:lineRule="auto"/>
              <w:rPr>
                <w:sz w:val="22"/>
                <w:szCs w:val="22"/>
              </w:rPr>
            </w:pPr>
          </w:p>
        </w:tc>
        <w:tc>
          <w:tcPr>
            <w:tcW w:w="581" w:type="pct"/>
          </w:tcPr>
          <w:p w14:paraId="396FD1A0" w14:textId="77777777" w:rsidR="00073781" w:rsidRPr="00BE26BE" w:rsidRDefault="00073781" w:rsidP="00F61AC8">
            <w:pPr>
              <w:tabs>
                <w:tab w:val="left" w:pos="720"/>
              </w:tabs>
              <w:spacing w:line="480" w:lineRule="auto"/>
              <w:rPr>
                <w:sz w:val="22"/>
                <w:szCs w:val="22"/>
              </w:rPr>
            </w:pPr>
          </w:p>
        </w:tc>
        <w:tc>
          <w:tcPr>
            <w:tcW w:w="645" w:type="pct"/>
          </w:tcPr>
          <w:p w14:paraId="11C9C23E" w14:textId="77777777" w:rsidR="00073781" w:rsidRPr="00BE26BE" w:rsidRDefault="00073781" w:rsidP="00F61AC8">
            <w:pPr>
              <w:tabs>
                <w:tab w:val="left" w:pos="720"/>
              </w:tabs>
              <w:spacing w:line="480" w:lineRule="auto"/>
              <w:rPr>
                <w:sz w:val="22"/>
                <w:szCs w:val="22"/>
              </w:rPr>
            </w:pPr>
          </w:p>
        </w:tc>
        <w:tc>
          <w:tcPr>
            <w:tcW w:w="581" w:type="pct"/>
          </w:tcPr>
          <w:p w14:paraId="042D7335" w14:textId="77777777" w:rsidR="00073781" w:rsidRPr="00BE26BE" w:rsidRDefault="00073781" w:rsidP="00F61AC8">
            <w:pPr>
              <w:tabs>
                <w:tab w:val="left" w:pos="720"/>
              </w:tabs>
              <w:spacing w:line="480" w:lineRule="auto"/>
              <w:rPr>
                <w:sz w:val="22"/>
                <w:szCs w:val="22"/>
              </w:rPr>
            </w:pPr>
          </w:p>
        </w:tc>
      </w:tr>
      <w:tr w:rsidR="00251202" w:rsidRPr="000E5E3C" w14:paraId="336303EA" w14:textId="77777777" w:rsidTr="00251202">
        <w:trPr>
          <w:trHeight w:val="478"/>
        </w:trPr>
        <w:tc>
          <w:tcPr>
            <w:tcW w:w="255" w:type="pct"/>
          </w:tcPr>
          <w:p w14:paraId="25854BE0" w14:textId="77777777" w:rsidR="00073781" w:rsidRPr="00BE26BE" w:rsidRDefault="00073781" w:rsidP="00251202">
            <w:pPr>
              <w:widowControl w:val="0"/>
              <w:tabs>
                <w:tab w:val="left" w:pos="720"/>
              </w:tabs>
              <w:spacing w:line="480" w:lineRule="auto"/>
              <w:jc w:val="center"/>
              <w:rPr>
                <w:sz w:val="22"/>
                <w:szCs w:val="22"/>
              </w:rPr>
            </w:pPr>
            <w:r>
              <w:rPr>
                <w:sz w:val="22"/>
                <w:szCs w:val="22"/>
              </w:rPr>
              <w:t>3.</w:t>
            </w:r>
          </w:p>
        </w:tc>
        <w:tc>
          <w:tcPr>
            <w:tcW w:w="807" w:type="pct"/>
          </w:tcPr>
          <w:p w14:paraId="05BC86A1" w14:textId="77777777" w:rsidR="007B0E9B" w:rsidRPr="00BE26BE" w:rsidRDefault="007B0E9B" w:rsidP="00F61AC8">
            <w:pPr>
              <w:tabs>
                <w:tab w:val="left" w:pos="720"/>
              </w:tabs>
              <w:spacing w:line="480" w:lineRule="auto"/>
              <w:rPr>
                <w:sz w:val="22"/>
                <w:szCs w:val="22"/>
              </w:rPr>
            </w:pPr>
          </w:p>
        </w:tc>
        <w:tc>
          <w:tcPr>
            <w:tcW w:w="387" w:type="pct"/>
          </w:tcPr>
          <w:p w14:paraId="2C856F15" w14:textId="77777777" w:rsidR="00073781" w:rsidRPr="00BE26BE" w:rsidRDefault="00073781" w:rsidP="00F61AC8">
            <w:pPr>
              <w:tabs>
                <w:tab w:val="left" w:pos="720"/>
              </w:tabs>
              <w:spacing w:line="480" w:lineRule="auto"/>
              <w:rPr>
                <w:sz w:val="22"/>
                <w:szCs w:val="22"/>
              </w:rPr>
            </w:pPr>
          </w:p>
        </w:tc>
        <w:tc>
          <w:tcPr>
            <w:tcW w:w="388" w:type="pct"/>
          </w:tcPr>
          <w:p w14:paraId="160352FF" w14:textId="77777777" w:rsidR="00073781" w:rsidRPr="00BE26BE" w:rsidRDefault="00073781" w:rsidP="00F61AC8">
            <w:pPr>
              <w:tabs>
                <w:tab w:val="left" w:pos="720"/>
              </w:tabs>
              <w:spacing w:line="480" w:lineRule="auto"/>
              <w:rPr>
                <w:sz w:val="22"/>
                <w:szCs w:val="22"/>
              </w:rPr>
            </w:pPr>
          </w:p>
        </w:tc>
        <w:tc>
          <w:tcPr>
            <w:tcW w:w="451" w:type="pct"/>
          </w:tcPr>
          <w:p w14:paraId="1893B65D" w14:textId="77777777" w:rsidR="00073781" w:rsidRPr="00BE26BE" w:rsidRDefault="00073781" w:rsidP="00F61AC8">
            <w:pPr>
              <w:tabs>
                <w:tab w:val="left" w:pos="720"/>
              </w:tabs>
              <w:spacing w:line="480" w:lineRule="auto"/>
              <w:rPr>
                <w:sz w:val="22"/>
                <w:szCs w:val="22"/>
              </w:rPr>
            </w:pPr>
          </w:p>
        </w:tc>
        <w:tc>
          <w:tcPr>
            <w:tcW w:w="388" w:type="pct"/>
          </w:tcPr>
          <w:p w14:paraId="75C7CA53" w14:textId="77777777" w:rsidR="00073781" w:rsidRPr="00BE26BE" w:rsidRDefault="00073781" w:rsidP="00F61AC8">
            <w:pPr>
              <w:tabs>
                <w:tab w:val="left" w:pos="720"/>
              </w:tabs>
              <w:spacing w:line="480" w:lineRule="auto"/>
              <w:rPr>
                <w:sz w:val="22"/>
                <w:szCs w:val="22"/>
              </w:rPr>
            </w:pPr>
          </w:p>
        </w:tc>
        <w:tc>
          <w:tcPr>
            <w:tcW w:w="517" w:type="pct"/>
          </w:tcPr>
          <w:p w14:paraId="0CA9C95E" w14:textId="77777777" w:rsidR="00073781" w:rsidRPr="00BE26BE" w:rsidRDefault="00073781" w:rsidP="00F61AC8">
            <w:pPr>
              <w:tabs>
                <w:tab w:val="left" w:pos="720"/>
              </w:tabs>
              <w:spacing w:line="480" w:lineRule="auto"/>
              <w:rPr>
                <w:sz w:val="22"/>
                <w:szCs w:val="22"/>
              </w:rPr>
            </w:pPr>
          </w:p>
        </w:tc>
        <w:tc>
          <w:tcPr>
            <w:tcW w:w="581" w:type="pct"/>
          </w:tcPr>
          <w:p w14:paraId="689ECE53" w14:textId="77777777" w:rsidR="00073781" w:rsidRPr="00BE26BE" w:rsidRDefault="00073781" w:rsidP="00F61AC8">
            <w:pPr>
              <w:tabs>
                <w:tab w:val="left" w:pos="720"/>
              </w:tabs>
              <w:spacing w:line="480" w:lineRule="auto"/>
              <w:rPr>
                <w:sz w:val="22"/>
                <w:szCs w:val="22"/>
              </w:rPr>
            </w:pPr>
          </w:p>
        </w:tc>
        <w:tc>
          <w:tcPr>
            <w:tcW w:w="645" w:type="pct"/>
          </w:tcPr>
          <w:p w14:paraId="2F5E2251" w14:textId="77777777" w:rsidR="00073781" w:rsidRPr="00BE26BE" w:rsidRDefault="00073781" w:rsidP="00F61AC8">
            <w:pPr>
              <w:tabs>
                <w:tab w:val="left" w:pos="720"/>
              </w:tabs>
              <w:spacing w:line="480" w:lineRule="auto"/>
              <w:rPr>
                <w:sz w:val="22"/>
                <w:szCs w:val="22"/>
              </w:rPr>
            </w:pPr>
          </w:p>
        </w:tc>
        <w:tc>
          <w:tcPr>
            <w:tcW w:w="581" w:type="pct"/>
          </w:tcPr>
          <w:p w14:paraId="495740F0" w14:textId="77777777" w:rsidR="00073781" w:rsidRPr="00BE26BE" w:rsidRDefault="00073781" w:rsidP="00F61AC8">
            <w:pPr>
              <w:tabs>
                <w:tab w:val="left" w:pos="720"/>
              </w:tabs>
              <w:spacing w:line="480" w:lineRule="auto"/>
              <w:rPr>
                <w:sz w:val="22"/>
                <w:szCs w:val="22"/>
              </w:rPr>
            </w:pPr>
          </w:p>
        </w:tc>
      </w:tr>
      <w:tr w:rsidR="00251202" w:rsidRPr="000E5E3C" w14:paraId="4EE2D75E" w14:textId="77777777" w:rsidTr="00251202">
        <w:trPr>
          <w:trHeight w:val="494"/>
        </w:trPr>
        <w:tc>
          <w:tcPr>
            <w:tcW w:w="1061" w:type="pct"/>
            <w:gridSpan w:val="2"/>
            <w:shd w:val="pct20" w:color="auto" w:fill="auto"/>
          </w:tcPr>
          <w:p w14:paraId="789A01D8" w14:textId="77777777" w:rsidR="00073781" w:rsidRPr="00BE26BE" w:rsidRDefault="00073781" w:rsidP="00F61AC8">
            <w:pPr>
              <w:tabs>
                <w:tab w:val="left" w:pos="720"/>
              </w:tabs>
              <w:spacing w:line="480" w:lineRule="auto"/>
              <w:rPr>
                <w:sz w:val="22"/>
                <w:szCs w:val="22"/>
              </w:rPr>
            </w:pPr>
            <w:r>
              <w:rPr>
                <w:sz w:val="22"/>
                <w:szCs w:val="22"/>
              </w:rPr>
              <w:t>Ogółem</w:t>
            </w:r>
          </w:p>
        </w:tc>
        <w:tc>
          <w:tcPr>
            <w:tcW w:w="387" w:type="pct"/>
            <w:shd w:val="pct20" w:color="auto" w:fill="auto"/>
          </w:tcPr>
          <w:p w14:paraId="4745B381" w14:textId="77777777" w:rsidR="00073781" w:rsidRPr="00BE26BE" w:rsidRDefault="00073781" w:rsidP="00F61AC8">
            <w:pPr>
              <w:tabs>
                <w:tab w:val="left" w:pos="720"/>
              </w:tabs>
              <w:spacing w:line="480" w:lineRule="auto"/>
              <w:rPr>
                <w:sz w:val="22"/>
                <w:szCs w:val="22"/>
              </w:rPr>
            </w:pPr>
          </w:p>
        </w:tc>
        <w:tc>
          <w:tcPr>
            <w:tcW w:w="388" w:type="pct"/>
            <w:shd w:val="pct20" w:color="auto" w:fill="auto"/>
          </w:tcPr>
          <w:p w14:paraId="58043567" w14:textId="77777777" w:rsidR="00073781" w:rsidRPr="00BE26BE" w:rsidRDefault="00073781" w:rsidP="00F61AC8">
            <w:pPr>
              <w:tabs>
                <w:tab w:val="left" w:pos="720"/>
              </w:tabs>
              <w:spacing w:line="480" w:lineRule="auto"/>
              <w:rPr>
                <w:sz w:val="22"/>
                <w:szCs w:val="22"/>
              </w:rPr>
            </w:pPr>
          </w:p>
        </w:tc>
        <w:tc>
          <w:tcPr>
            <w:tcW w:w="451" w:type="pct"/>
            <w:shd w:val="pct20" w:color="auto" w:fill="auto"/>
          </w:tcPr>
          <w:p w14:paraId="34818C95" w14:textId="77777777" w:rsidR="00073781" w:rsidRPr="00BE26BE" w:rsidRDefault="00073781" w:rsidP="00F61AC8">
            <w:pPr>
              <w:tabs>
                <w:tab w:val="left" w:pos="720"/>
              </w:tabs>
              <w:spacing w:line="480" w:lineRule="auto"/>
              <w:rPr>
                <w:sz w:val="22"/>
                <w:szCs w:val="22"/>
              </w:rPr>
            </w:pPr>
          </w:p>
        </w:tc>
        <w:tc>
          <w:tcPr>
            <w:tcW w:w="388" w:type="pct"/>
            <w:shd w:val="pct20" w:color="auto" w:fill="auto"/>
          </w:tcPr>
          <w:p w14:paraId="68FAF3A3" w14:textId="77777777" w:rsidR="00073781" w:rsidRPr="00BE26BE" w:rsidRDefault="00073781" w:rsidP="00F61AC8">
            <w:pPr>
              <w:tabs>
                <w:tab w:val="left" w:pos="720"/>
              </w:tabs>
              <w:spacing w:line="480" w:lineRule="auto"/>
              <w:rPr>
                <w:sz w:val="22"/>
                <w:szCs w:val="22"/>
              </w:rPr>
            </w:pPr>
          </w:p>
        </w:tc>
        <w:tc>
          <w:tcPr>
            <w:tcW w:w="517" w:type="pct"/>
            <w:shd w:val="pct20" w:color="auto" w:fill="auto"/>
          </w:tcPr>
          <w:p w14:paraId="7E61A74D" w14:textId="77777777" w:rsidR="00073781" w:rsidRPr="00BE26BE" w:rsidRDefault="00073781" w:rsidP="00F61AC8">
            <w:pPr>
              <w:tabs>
                <w:tab w:val="left" w:pos="720"/>
              </w:tabs>
              <w:spacing w:line="480" w:lineRule="auto"/>
              <w:rPr>
                <w:sz w:val="22"/>
                <w:szCs w:val="22"/>
              </w:rPr>
            </w:pPr>
          </w:p>
        </w:tc>
        <w:tc>
          <w:tcPr>
            <w:tcW w:w="581" w:type="pct"/>
            <w:shd w:val="pct20" w:color="auto" w:fill="auto"/>
          </w:tcPr>
          <w:p w14:paraId="035C352E" w14:textId="77777777" w:rsidR="00073781" w:rsidRPr="00BE26BE" w:rsidRDefault="00073781" w:rsidP="00F61AC8">
            <w:pPr>
              <w:tabs>
                <w:tab w:val="left" w:pos="720"/>
              </w:tabs>
              <w:spacing w:line="480" w:lineRule="auto"/>
              <w:rPr>
                <w:sz w:val="22"/>
                <w:szCs w:val="22"/>
              </w:rPr>
            </w:pPr>
          </w:p>
        </w:tc>
        <w:tc>
          <w:tcPr>
            <w:tcW w:w="645" w:type="pct"/>
            <w:shd w:val="pct20" w:color="auto" w:fill="auto"/>
          </w:tcPr>
          <w:p w14:paraId="0370D119" w14:textId="77777777" w:rsidR="00073781" w:rsidRPr="00BE26BE" w:rsidRDefault="00073781" w:rsidP="00F61AC8">
            <w:pPr>
              <w:tabs>
                <w:tab w:val="left" w:pos="720"/>
              </w:tabs>
              <w:spacing w:line="480" w:lineRule="auto"/>
              <w:rPr>
                <w:sz w:val="22"/>
                <w:szCs w:val="22"/>
              </w:rPr>
            </w:pPr>
          </w:p>
        </w:tc>
        <w:tc>
          <w:tcPr>
            <w:tcW w:w="581" w:type="pct"/>
            <w:shd w:val="pct20" w:color="auto" w:fill="auto"/>
          </w:tcPr>
          <w:p w14:paraId="1A126614" w14:textId="77777777" w:rsidR="00073781" w:rsidRPr="00BE26BE" w:rsidRDefault="00073781" w:rsidP="00F61AC8">
            <w:pPr>
              <w:tabs>
                <w:tab w:val="left" w:pos="720"/>
              </w:tabs>
              <w:spacing w:line="480" w:lineRule="auto"/>
              <w:rPr>
                <w:sz w:val="22"/>
                <w:szCs w:val="22"/>
              </w:rPr>
            </w:pPr>
          </w:p>
        </w:tc>
      </w:tr>
    </w:tbl>
    <w:p w14:paraId="6F6D23A3" w14:textId="77777777" w:rsidR="00B8696B" w:rsidRDefault="00B8696B" w:rsidP="00B51FB5">
      <w:pPr>
        <w:tabs>
          <w:tab w:val="left" w:pos="720"/>
        </w:tabs>
        <w:spacing w:line="480" w:lineRule="auto"/>
        <w:rPr>
          <w:rFonts w:ascii="Bookman Old Style" w:hAnsi="Bookman Old Style"/>
          <w:sz w:val="12"/>
        </w:rPr>
      </w:pPr>
    </w:p>
    <w:tbl>
      <w:tblPr>
        <w:tblW w:w="511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8"/>
        <w:gridCol w:w="1764"/>
        <w:gridCol w:w="774"/>
        <w:gridCol w:w="823"/>
        <w:gridCol w:w="956"/>
        <w:gridCol w:w="823"/>
        <w:gridCol w:w="1096"/>
        <w:gridCol w:w="1233"/>
        <w:gridCol w:w="1455"/>
        <w:gridCol w:w="1203"/>
      </w:tblGrid>
      <w:tr w:rsidR="002E45E5" w:rsidRPr="000E5E3C" w14:paraId="3B69FBE7" w14:textId="77777777" w:rsidTr="00251202">
        <w:trPr>
          <w:trHeight w:val="1200"/>
        </w:trPr>
        <w:tc>
          <w:tcPr>
            <w:tcW w:w="252" w:type="pct"/>
            <w:vMerge w:val="restart"/>
            <w:shd w:val="pct20" w:color="auto" w:fill="auto"/>
          </w:tcPr>
          <w:p w14:paraId="48FD1309" w14:textId="77777777" w:rsidR="00073781" w:rsidRPr="00273A29" w:rsidRDefault="00073781" w:rsidP="00251202">
            <w:pPr>
              <w:tabs>
                <w:tab w:val="left" w:pos="720"/>
              </w:tabs>
              <w:spacing w:line="480" w:lineRule="auto"/>
              <w:jc w:val="center"/>
              <w:rPr>
                <w:sz w:val="22"/>
                <w:szCs w:val="22"/>
              </w:rPr>
            </w:pPr>
          </w:p>
          <w:p w14:paraId="2FD00C9F" w14:textId="77777777" w:rsidR="00073781" w:rsidRPr="00273A29" w:rsidRDefault="00073781" w:rsidP="00251202">
            <w:pPr>
              <w:tabs>
                <w:tab w:val="left" w:pos="720"/>
              </w:tabs>
              <w:spacing w:line="480" w:lineRule="auto"/>
              <w:jc w:val="center"/>
              <w:rPr>
                <w:sz w:val="22"/>
                <w:szCs w:val="22"/>
              </w:rPr>
            </w:pPr>
          </w:p>
          <w:p w14:paraId="5B810D1F" w14:textId="77777777" w:rsidR="00073781" w:rsidRPr="00273A29" w:rsidRDefault="00073781" w:rsidP="00251202">
            <w:pPr>
              <w:tabs>
                <w:tab w:val="left" w:pos="720"/>
              </w:tabs>
              <w:spacing w:line="480" w:lineRule="auto"/>
              <w:jc w:val="center"/>
              <w:rPr>
                <w:sz w:val="22"/>
                <w:szCs w:val="22"/>
              </w:rPr>
            </w:pPr>
            <w:r w:rsidRPr="00273A29">
              <w:rPr>
                <w:sz w:val="22"/>
                <w:szCs w:val="22"/>
              </w:rPr>
              <w:t>Lp.</w:t>
            </w:r>
          </w:p>
        </w:tc>
        <w:tc>
          <w:tcPr>
            <w:tcW w:w="827" w:type="pct"/>
            <w:vMerge w:val="restart"/>
            <w:shd w:val="pct20" w:color="auto" w:fill="auto"/>
            <w:vAlign w:val="center"/>
          </w:tcPr>
          <w:p w14:paraId="00E1448B" w14:textId="77777777" w:rsidR="00073781" w:rsidRPr="00273A29" w:rsidRDefault="00073781" w:rsidP="00251202">
            <w:pPr>
              <w:tabs>
                <w:tab w:val="left" w:pos="720"/>
              </w:tabs>
              <w:jc w:val="center"/>
              <w:rPr>
                <w:sz w:val="22"/>
                <w:szCs w:val="22"/>
              </w:rPr>
            </w:pPr>
            <w:r w:rsidRPr="00273A29">
              <w:rPr>
                <w:sz w:val="22"/>
                <w:szCs w:val="22"/>
              </w:rPr>
              <w:t xml:space="preserve">Ubezpieczenie od następstw nieszczęśliwych  wypadków </w:t>
            </w:r>
            <w:r w:rsidR="001375A3">
              <w:rPr>
                <w:sz w:val="22"/>
                <w:szCs w:val="22"/>
              </w:rPr>
              <w:t xml:space="preserve">                      </w:t>
            </w:r>
            <w:r w:rsidRPr="00273A29">
              <w:rPr>
                <w:sz w:val="22"/>
                <w:szCs w:val="22"/>
              </w:rPr>
              <w:t xml:space="preserve">w związku </w:t>
            </w:r>
            <w:r w:rsidR="001375A3">
              <w:rPr>
                <w:sz w:val="22"/>
                <w:szCs w:val="22"/>
              </w:rPr>
              <w:t xml:space="preserve">                        </w:t>
            </w:r>
            <w:r w:rsidRPr="00273A29">
              <w:rPr>
                <w:sz w:val="22"/>
                <w:szCs w:val="22"/>
              </w:rPr>
              <w:t>z podjętym kształceniem i data ubezpieczenia</w:t>
            </w:r>
          </w:p>
        </w:tc>
        <w:tc>
          <w:tcPr>
            <w:tcW w:w="749" w:type="pct"/>
            <w:gridSpan w:val="2"/>
            <w:shd w:val="pct20" w:color="auto" w:fill="auto"/>
            <w:vAlign w:val="center"/>
          </w:tcPr>
          <w:p w14:paraId="5D0F39A6" w14:textId="77777777" w:rsidR="00073781" w:rsidRPr="00273A29" w:rsidRDefault="00073781" w:rsidP="00251202">
            <w:pPr>
              <w:tabs>
                <w:tab w:val="left" w:pos="720"/>
              </w:tabs>
              <w:jc w:val="center"/>
              <w:rPr>
                <w:sz w:val="22"/>
                <w:szCs w:val="22"/>
              </w:rPr>
            </w:pPr>
            <w:r w:rsidRPr="00273A29">
              <w:rPr>
                <w:sz w:val="22"/>
                <w:szCs w:val="22"/>
              </w:rPr>
              <w:t>Liczba</w:t>
            </w:r>
          </w:p>
          <w:p w14:paraId="2C237524" w14:textId="77777777" w:rsidR="00073781" w:rsidRPr="00273A29" w:rsidRDefault="00073781" w:rsidP="00251202">
            <w:pPr>
              <w:tabs>
                <w:tab w:val="left" w:pos="720"/>
              </w:tabs>
              <w:jc w:val="center"/>
              <w:rPr>
                <w:sz w:val="22"/>
                <w:szCs w:val="22"/>
              </w:rPr>
            </w:pPr>
            <w:r w:rsidRPr="00273A29">
              <w:rPr>
                <w:sz w:val="22"/>
                <w:szCs w:val="22"/>
              </w:rPr>
              <w:t>pracodawców</w:t>
            </w:r>
          </w:p>
        </w:tc>
        <w:tc>
          <w:tcPr>
            <w:tcW w:w="834" w:type="pct"/>
            <w:gridSpan w:val="2"/>
            <w:shd w:val="pct20" w:color="auto" w:fill="auto"/>
            <w:vAlign w:val="center"/>
          </w:tcPr>
          <w:p w14:paraId="6751B13B" w14:textId="77777777" w:rsidR="00073781" w:rsidRPr="00273A29" w:rsidRDefault="00073781" w:rsidP="00251202">
            <w:pPr>
              <w:tabs>
                <w:tab w:val="left" w:pos="720"/>
              </w:tabs>
              <w:jc w:val="center"/>
              <w:rPr>
                <w:sz w:val="22"/>
                <w:szCs w:val="22"/>
              </w:rPr>
            </w:pPr>
            <w:r w:rsidRPr="00273A29">
              <w:rPr>
                <w:sz w:val="22"/>
                <w:szCs w:val="22"/>
              </w:rPr>
              <w:t>Liczba pracowników</w:t>
            </w:r>
          </w:p>
        </w:tc>
        <w:tc>
          <w:tcPr>
            <w:tcW w:w="514" w:type="pct"/>
            <w:vMerge w:val="restart"/>
            <w:shd w:val="pct20" w:color="auto" w:fill="auto"/>
            <w:vAlign w:val="center"/>
          </w:tcPr>
          <w:p w14:paraId="44090564" w14:textId="77777777" w:rsidR="00073781" w:rsidRPr="00273A29" w:rsidRDefault="00073781" w:rsidP="00251202">
            <w:pPr>
              <w:tabs>
                <w:tab w:val="left" w:pos="720"/>
              </w:tabs>
              <w:jc w:val="center"/>
              <w:rPr>
                <w:sz w:val="22"/>
                <w:szCs w:val="22"/>
              </w:rPr>
            </w:pPr>
            <w:r w:rsidRPr="00273A29">
              <w:rPr>
                <w:sz w:val="22"/>
                <w:szCs w:val="22"/>
              </w:rPr>
              <w:t>Miejsce                i termin realizacji</w:t>
            </w:r>
          </w:p>
        </w:tc>
        <w:tc>
          <w:tcPr>
            <w:tcW w:w="578" w:type="pct"/>
            <w:vMerge w:val="restart"/>
            <w:shd w:val="pct20" w:color="auto" w:fill="auto"/>
            <w:vAlign w:val="center"/>
          </w:tcPr>
          <w:p w14:paraId="2920A8D1" w14:textId="77777777" w:rsidR="00073781" w:rsidRPr="00273A29" w:rsidRDefault="00073781" w:rsidP="00251202">
            <w:pPr>
              <w:tabs>
                <w:tab w:val="left" w:pos="720"/>
              </w:tabs>
              <w:jc w:val="center"/>
              <w:rPr>
                <w:sz w:val="22"/>
                <w:szCs w:val="22"/>
              </w:rPr>
            </w:pPr>
            <w:r w:rsidRPr="00273A29">
              <w:rPr>
                <w:sz w:val="22"/>
                <w:szCs w:val="22"/>
              </w:rPr>
              <w:t>Wysokość wkładu własnego wnoszonego przez pracodawcę</w:t>
            </w:r>
          </w:p>
        </w:tc>
        <w:tc>
          <w:tcPr>
            <w:tcW w:w="682" w:type="pct"/>
            <w:vMerge w:val="restart"/>
            <w:shd w:val="pct20" w:color="auto" w:fill="auto"/>
            <w:vAlign w:val="center"/>
          </w:tcPr>
          <w:p w14:paraId="64F92B72" w14:textId="7AA9BD32" w:rsidR="00073781" w:rsidRPr="00273A29" w:rsidRDefault="00251202" w:rsidP="00251202">
            <w:pPr>
              <w:tabs>
                <w:tab w:val="left" w:pos="720"/>
              </w:tabs>
              <w:jc w:val="center"/>
              <w:rPr>
                <w:sz w:val="22"/>
                <w:szCs w:val="22"/>
              </w:rPr>
            </w:pPr>
            <w:r>
              <w:rPr>
                <w:sz w:val="22"/>
                <w:szCs w:val="22"/>
              </w:rPr>
              <w:t xml:space="preserve">Wnioskowana wysokość                     z KFS </w:t>
            </w:r>
            <w:r w:rsidR="00073781" w:rsidRPr="00273A29">
              <w:rPr>
                <w:sz w:val="22"/>
                <w:szCs w:val="22"/>
              </w:rPr>
              <w:t>w zł</w:t>
            </w:r>
          </w:p>
        </w:tc>
        <w:tc>
          <w:tcPr>
            <w:tcW w:w="564" w:type="pct"/>
            <w:vMerge w:val="restart"/>
            <w:shd w:val="pct20" w:color="auto" w:fill="auto"/>
            <w:vAlign w:val="center"/>
          </w:tcPr>
          <w:p w14:paraId="4604A63B" w14:textId="77777777" w:rsidR="00073781" w:rsidRPr="00273A29" w:rsidRDefault="00073781" w:rsidP="00251202">
            <w:pPr>
              <w:tabs>
                <w:tab w:val="left" w:pos="720"/>
              </w:tabs>
              <w:jc w:val="center"/>
              <w:rPr>
                <w:sz w:val="22"/>
                <w:szCs w:val="22"/>
              </w:rPr>
            </w:pPr>
            <w:r w:rsidRPr="00273A29">
              <w:rPr>
                <w:sz w:val="22"/>
                <w:szCs w:val="22"/>
              </w:rPr>
              <w:t>Całkowita wysokość wydatków             w zł</w:t>
            </w:r>
          </w:p>
        </w:tc>
      </w:tr>
      <w:tr w:rsidR="00273A29" w:rsidRPr="000E5E3C" w14:paraId="6383FF30" w14:textId="77777777" w:rsidTr="00251202">
        <w:trPr>
          <w:trHeight w:val="416"/>
        </w:trPr>
        <w:tc>
          <w:tcPr>
            <w:tcW w:w="252" w:type="pct"/>
            <w:vMerge/>
          </w:tcPr>
          <w:p w14:paraId="6BF197EB" w14:textId="77777777" w:rsidR="00073781" w:rsidRPr="00273A29" w:rsidRDefault="00073781" w:rsidP="00F61AC8">
            <w:pPr>
              <w:tabs>
                <w:tab w:val="left" w:pos="720"/>
              </w:tabs>
              <w:spacing w:line="480" w:lineRule="auto"/>
              <w:jc w:val="center"/>
              <w:rPr>
                <w:sz w:val="22"/>
                <w:szCs w:val="22"/>
              </w:rPr>
            </w:pPr>
          </w:p>
        </w:tc>
        <w:tc>
          <w:tcPr>
            <w:tcW w:w="827" w:type="pct"/>
            <w:vMerge/>
            <w:shd w:val="pct20" w:color="auto" w:fill="auto"/>
          </w:tcPr>
          <w:p w14:paraId="2E5E0BC2" w14:textId="77777777" w:rsidR="00073781" w:rsidRPr="00273A29" w:rsidRDefault="00073781" w:rsidP="00F61AC8">
            <w:pPr>
              <w:tabs>
                <w:tab w:val="left" w:pos="720"/>
              </w:tabs>
              <w:spacing w:line="480" w:lineRule="auto"/>
              <w:rPr>
                <w:sz w:val="22"/>
                <w:szCs w:val="22"/>
              </w:rPr>
            </w:pPr>
          </w:p>
        </w:tc>
        <w:tc>
          <w:tcPr>
            <w:tcW w:w="363" w:type="pct"/>
            <w:shd w:val="pct20" w:color="auto" w:fill="auto"/>
            <w:vAlign w:val="center"/>
          </w:tcPr>
          <w:p w14:paraId="68F5CED7" w14:textId="77777777" w:rsidR="00073781" w:rsidRPr="00273A29" w:rsidRDefault="00073781" w:rsidP="00251202">
            <w:pPr>
              <w:tabs>
                <w:tab w:val="left" w:pos="720"/>
              </w:tabs>
              <w:spacing w:line="480" w:lineRule="auto"/>
              <w:jc w:val="center"/>
              <w:rPr>
                <w:sz w:val="22"/>
                <w:szCs w:val="22"/>
              </w:rPr>
            </w:pPr>
            <w:r w:rsidRPr="00273A29">
              <w:rPr>
                <w:sz w:val="22"/>
                <w:szCs w:val="22"/>
              </w:rPr>
              <w:t>Ogółem</w:t>
            </w:r>
          </w:p>
        </w:tc>
        <w:tc>
          <w:tcPr>
            <w:tcW w:w="386" w:type="pct"/>
            <w:shd w:val="pct20" w:color="auto" w:fill="auto"/>
            <w:vAlign w:val="center"/>
          </w:tcPr>
          <w:p w14:paraId="390D053E" w14:textId="77777777" w:rsidR="00073781" w:rsidRPr="00273A29" w:rsidRDefault="00073781" w:rsidP="00251202">
            <w:pPr>
              <w:tabs>
                <w:tab w:val="left" w:pos="720"/>
              </w:tabs>
              <w:spacing w:line="480" w:lineRule="auto"/>
              <w:jc w:val="center"/>
              <w:rPr>
                <w:sz w:val="22"/>
                <w:szCs w:val="22"/>
              </w:rPr>
            </w:pPr>
            <w:r w:rsidRPr="00273A29">
              <w:rPr>
                <w:sz w:val="22"/>
                <w:szCs w:val="22"/>
              </w:rPr>
              <w:t>Kobiety</w:t>
            </w:r>
          </w:p>
        </w:tc>
        <w:tc>
          <w:tcPr>
            <w:tcW w:w="448" w:type="pct"/>
            <w:shd w:val="pct20" w:color="auto" w:fill="auto"/>
            <w:vAlign w:val="center"/>
          </w:tcPr>
          <w:p w14:paraId="438EEE05" w14:textId="77777777" w:rsidR="00073781" w:rsidRPr="00273A29" w:rsidRDefault="00073781" w:rsidP="00251202">
            <w:pPr>
              <w:tabs>
                <w:tab w:val="left" w:pos="720"/>
              </w:tabs>
              <w:spacing w:line="480" w:lineRule="auto"/>
              <w:jc w:val="center"/>
              <w:rPr>
                <w:sz w:val="22"/>
                <w:szCs w:val="22"/>
              </w:rPr>
            </w:pPr>
            <w:r w:rsidRPr="00273A29">
              <w:rPr>
                <w:sz w:val="22"/>
                <w:szCs w:val="22"/>
              </w:rPr>
              <w:t>Ogółem</w:t>
            </w:r>
          </w:p>
        </w:tc>
        <w:tc>
          <w:tcPr>
            <w:tcW w:w="386" w:type="pct"/>
            <w:shd w:val="pct20" w:color="auto" w:fill="auto"/>
            <w:vAlign w:val="center"/>
          </w:tcPr>
          <w:p w14:paraId="5D4E0F21" w14:textId="77777777" w:rsidR="00073781" w:rsidRPr="00273A29" w:rsidRDefault="00073781" w:rsidP="00251202">
            <w:pPr>
              <w:tabs>
                <w:tab w:val="left" w:pos="720"/>
              </w:tabs>
              <w:spacing w:line="480" w:lineRule="auto"/>
              <w:jc w:val="center"/>
              <w:rPr>
                <w:sz w:val="22"/>
                <w:szCs w:val="22"/>
              </w:rPr>
            </w:pPr>
            <w:r w:rsidRPr="00273A29">
              <w:rPr>
                <w:sz w:val="22"/>
                <w:szCs w:val="22"/>
              </w:rPr>
              <w:t>Kobiety</w:t>
            </w:r>
          </w:p>
        </w:tc>
        <w:tc>
          <w:tcPr>
            <w:tcW w:w="514" w:type="pct"/>
            <w:vMerge/>
          </w:tcPr>
          <w:p w14:paraId="16A7529C" w14:textId="77777777" w:rsidR="00073781" w:rsidRPr="00273A29" w:rsidRDefault="00073781" w:rsidP="00F61AC8">
            <w:pPr>
              <w:tabs>
                <w:tab w:val="left" w:pos="720"/>
              </w:tabs>
              <w:spacing w:line="480" w:lineRule="auto"/>
              <w:jc w:val="center"/>
              <w:rPr>
                <w:sz w:val="22"/>
                <w:szCs w:val="22"/>
              </w:rPr>
            </w:pPr>
          </w:p>
        </w:tc>
        <w:tc>
          <w:tcPr>
            <w:tcW w:w="578" w:type="pct"/>
            <w:vMerge/>
          </w:tcPr>
          <w:p w14:paraId="2C18FA8C" w14:textId="77777777" w:rsidR="00073781" w:rsidRPr="00273A29" w:rsidRDefault="00073781" w:rsidP="00F61AC8">
            <w:pPr>
              <w:tabs>
                <w:tab w:val="left" w:pos="720"/>
              </w:tabs>
              <w:spacing w:line="480" w:lineRule="auto"/>
              <w:jc w:val="center"/>
              <w:rPr>
                <w:sz w:val="22"/>
                <w:szCs w:val="22"/>
              </w:rPr>
            </w:pPr>
          </w:p>
        </w:tc>
        <w:tc>
          <w:tcPr>
            <w:tcW w:w="682" w:type="pct"/>
            <w:vMerge/>
          </w:tcPr>
          <w:p w14:paraId="55509876" w14:textId="77777777" w:rsidR="00073781" w:rsidRPr="00273A29" w:rsidRDefault="00073781" w:rsidP="00F61AC8">
            <w:pPr>
              <w:tabs>
                <w:tab w:val="left" w:pos="720"/>
              </w:tabs>
              <w:spacing w:line="480" w:lineRule="auto"/>
              <w:jc w:val="center"/>
              <w:rPr>
                <w:sz w:val="22"/>
                <w:szCs w:val="22"/>
              </w:rPr>
            </w:pPr>
          </w:p>
        </w:tc>
        <w:tc>
          <w:tcPr>
            <w:tcW w:w="564" w:type="pct"/>
            <w:vMerge/>
          </w:tcPr>
          <w:p w14:paraId="0FF5CB46" w14:textId="77777777" w:rsidR="00073781" w:rsidRPr="00273A29" w:rsidRDefault="00073781" w:rsidP="00F61AC8">
            <w:pPr>
              <w:tabs>
                <w:tab w:val="left" w:pos="720"/>
              </w:tabs>
              <w:spacing w:line="480" w:lineRule="auto"/>
              <w:jc w:val="center"/>
              <w:rPr>
                <w:sz w:val="22"/>
                <w:szCs w:val="22"/>
              </w:rPr>
            </w:pPr>
          </w:p>
        </w:tc>
      </w:tr>
      <w:tr w:rsidR="002E45E5" w:rsidRPr="000E5E3C" w14:paraId="3E088A6B" w14:textId="77777777" w:rsidTr="00251202">
        <w:trPr>
          <w:trHeight w:val="462"/>
        </w:trPr>
        <w:tc>
          <w:tcPr>
            <w:tcW w:w="252" w:type="pct"/>
          </w:tcPr>
          <w:p w14:paraId="59E1CE92" w14:textId="77777777" w:rsidR="00073781" w:rsidRPr="00273A29" w:rsidRDefault="00073781" w:rsidP="00251202">
            <w:pPr>
              <w:tabs>
                <w:tab w:val="left" w:pos="720"/>
              </w:tabs>
              <w:jc w:val="center"/>
              <w:rPr>
                <w:sz w:val="22"/>
                <w:szCs w:val="22"/>
              </w:rPr>
            </w:pPr>
            <w:r w:rsidRPr="00273A29">
              <w:rPr>
                <w:sz w:val="22"/>
                <w:szCs w:val="22"/>
              </w:rPr>
              <w:t>1.</w:t>
            </w:r>
          </w:p>
        </w:tc>
        <w:tc>
          <w:tcPr>
            <w:tcW w:w="827" w:type="pct"/>
          </w:tcPr>
          <w:p w14:paraId="46BE93BA" w14:textId="77777777" w:rsidR="00073781" w:rsidRPr="00273A29" w:rsidRDefault="00073781" w:rsidP="00F61AC8">
            <w:pPr>
              <w:tabs>
                <w:tab w:val="left" w:pos="720"/>
              </w:tabs>
              <w:rPr>
                <w:sz w:val="22"/>
                <w:szCs w:val="22"/>
              </w:rPr>
            </w:pPr>
          </w:p>
        </w:tc>
        <w:tc>
          <w:tcPr>
            <w:tcW w:w="363" w:type="pct"/>
          </w:tcPr>
          <w:p w14:paraId="18361480" w14:textId="77777777" w:rsidR="00073781" w:rsidRPr="00273A29" w:rsidRDefault="00073781" w:rsidP="00F61AC8">
            <w:pPr>
              <w:tabs>
                <w:tab w:val="left" w:pos="720"/>
              </w:tabs>
              <w:rPr>
                <w:sz w:val="22"/>
                <w:szCs w:val="22"/>
              </w:rPr>
            </w:pPr>
          </w:p>
        </w:tc>
        <w:tc>
          <w:tcPr>
            <w:tcW w:w="386" w:type="pct"/>
          </w:tcPr>
          <w:p w14:paraId="6DBD2260" w14:textId="77777777" w:rsidR="00073781" w:rsidRPr="00273A29" w:rsidRDefault="00073781" w:rsidP="00F61AC8">
            <w:pPr>
              <w:tabs>
                <w:tab w:val="left" w:pos="720"/>
              </w:tabs>
              <w:rPr>
                <w:sz w:val="22"/>
                <w:szCs w:val="22"/>
              </w:rPr>
            </w:pPr>
          </w:p>
        </w:tc>
        <w:tc>
          <w:tcPr>
            <w:tcW w:w="448" w:type="pct"/>
          </w:tcPr>
          <w:p w14:paraId="0BDCBFB4" w14:textId="77777777" w:rsidR="00073781" w:rsidRPr="00273A29" w:rsidRDefault="00073781" w:rsidP="00F61AC8">
            <w:pPr>
              <w:tabs>
                <w:tab w:val="left" w:pos="720"/>
              </w:tabs>
              <w:rPr>
                <w:sz w:val="22"/>
                <w:szCs w:val="22"/>
              </w:rPr>
            </w:pPr>
          </w:p>
        </w:tc>
        <w:tc>
          <w:tcPr>
            <w:tcW w:w="386" w:type="pct"/>
          </w:tcPr>
          <w:p w14:paraId="2EB31590" w14:textId="77777777" w:rsidR="00073781" w:rsidRPr="00273A29" w:rsidRDefault="00073781" w:rsidP="00F61AC8">
            <w:pPr>
              <w:tabs>
                <w:tab w:val="left" w:pos="720"/>
              </w:tabs>
              <w:rPr>
                <w:sz w:val="22"/>
                <w:szCs w:val="22"/>
              </w:rPr>
            </w:pPr>
          </w:p>
        </w:tc>
        <w:tc>
          <w:tcPr>
            <w:tcW w:w="514" w:type="pct"/>
          </w:tcPr>
          <w:p w14:paraId="274EFF7E" w14:textId="77777777" w:rsidR="00073781" w:rsidRPr="00273A29" w:rsidRDefault="00073781" w:rsidP="00F61AC8">
            <w:pPr>
              <w:tabs>
                <w:tab w:val="left" w:pos="720"/>
              </w:tabs>
              <w:rPr>
                <w:sz w:val="22"/>
                <w:szCs w:val="22"/>
              </w:rPr>
            </w:pPr>
          </w:p>
        </w:tc>
        <w:tc>
          <w:tcPr>
            <w:tcW w:w="578" w:type="pct"/>
          </w:tcPr>
          <w:p w14:paraId="1CAC57DF" w14:textId="77777777" w:rsidR="00073781" w:rsidRPr="00273A29" w:rsidRDefault="00073781" w:rsidP="00F61AC8">
            <w:pPr>
              <w:tabs>
                <w:tab w:val="left" w:pos="720"/>
              </w:tabs>
              <w:rPr>
                <w:sz w:val="22"/>
                <w:szCs w:val="22"/>
              </w:rPr>
            </w:pPr>
          </w:p>
        </w:tc>
        <w:tc>
          <w:tcPr>
            <w:tcW w:w="682" w:type="pct"/>
          </w:tcPr>
          <w:p w14:paraId="1AB3CA59" w14:textId="77777777" w:rsidR="00073781" w:rsidRPr="00273A29" w:rsidRDefault="00073781" w:rsidP="00F61AC8">
            <w:pPr>
              <w:tabs>
                <w:tab w:val="left" w:pos="720"/>
              </w:tabs>
              <w:rPr>
                <w:sz w:val="22"/>
                <w:szCs w:val="22"/>
              </w:rPr>
            </w:pPr>
          </w:p>
        </w:tc>
        <w:tc>
          <w:tcPr>
            <w:tcW w:w="564" w:type="pct"/>
          </w:tcPr>
          <w:p w14:paraId="7E6684FB" w14:textId="77777777" w:rsidR="00073781" w:rsidRPr="00273A29" w:rsidRDefault="00073781" w:rsidP="00F61AC8">
            <w:pPr>
              <w:tabs>
                <w:tab w:val="left" w:pos="720"/>
              </w:tabs>
              <w:rPr>
                <w:sz w:val="22"/>
                <w:szCs w:val="22"/>
              </w:rPr>
            </w:pPr>
          </w:p>
        </w:tc>
      </w:tr>
      <w:tr w:rsidR="002E45E5" w:rsidRPr="000E5E3C" w14:paraId="7A29CA79" w14:textId="77777777" w:rsidTr="00251202">
        <w:trPr>
          <w:trHeight w:val="479"/>
        </w:trPr>
        <w:tc>
          <w:tcPr>
            <w:tcW w:w="252" w:type="pct"/>
          </w:tcPr>
          <w:p w14:paraId="68B300D0" w14:textId="77777777" w:rsidR="00073781" w:rsidRPr="00273A29" w:rsidRDefault="00073781" w:rsidP="00251202">
            <w:pPr>
              <w:tabs>
                <w:tab w:val="left" w:pos="720"/>
              </w:tabs>
              <w:spacing w:line="480" w:lineRule="auto"/>
              <w:jc w:val="center"/>
              <w:rPr>
                <w:sz w:val="22"/>
                <w:szCs w:val="22"/>
              </w:rPr>
            </w:pPr>
            <w:r w:rsidRPr="00273A29">
              <w:rPr>
                <w:sz w:val="22"/>
                <w:szCs w:val="22"/>
              </w:rPr>
              <w:t>2.</w:t>
            </w:r>
          </w:p>
        </w:tc>
        <w:tc>
          <w:tcPr>
            <w:tcW w:w="827" w:type="pct"/>
          </w:tcPr>
          <w:p w14:paraId="36331284" w14:textId="77777777" w:rsidR="00073781" w:rsidRPr="00273A29" w:rsidRDefault="00073781" w:rsidP="00F61AC8">
            <w:pPr>
              <w:tabs>
                <w:tab w:val="left" w:pos="720"/>
              </w:tabs>
              <w:spacing w:line="480" w:lineRule="auto"/>
              <w:rPr>
                <w:sz w:val="22"/>
                <w:szCs w:val="22"/>
              </w:rPr>
            </w:pPr>
          </w:p>
        </w:tc>
        <w:tc>
          <w:tcPr>
            <w:tcW w:w="363" w:type="pct"/>
          </w:tcPr>
          <w:p w14:paraId="605A1B75" w14:textId="77777777" w:rsidR="00073781" w:rsidRPr="00273A29" w:rsidRDefault="00073781" w:rsidP="00F61AC8">
            <w:pPr>
              <w:tabs>
                <w:tab w:val="left" w:pos="720"/>
              </w:tabs>
              <w:spacing w:line="480" w:lineRule="auto"/>
              <w:rPr>
                <w:sz w:val="22"/>
                <w:szCs w:val="22"/>
              </w:rPr>
            </w:pPr>
          </w:p>
        </w:tc>
        <w:tc>
          <w:tcPr>
            <w:tcW w:w="386" w:type="pct"/>
          </w:tcPr>
          <w:p w14:paraId="7BDC389C" w14:textId="77777777" w:rsidR="00073781" w:rsidRPr="00273A29" w:rsidRDefault="00073781" w:rsidP="00F61AC8">
            <w:pPr>
              <w:tabs>
                <w:tab w:val="left" w:pos="720"/>
              </w:tabs>
              <w:spacing w:line="480" w:lineRule="auto"/>
              <w:rPr>
                <w:sz w:val="22"/>
                <w:szCs w:val="22"/>
              </w:rPr>
            </w:pPr>
          </w:p>
        </w:tc>
        <w:tc>
          <w:tcPr>
            <w:tcW w:w="448" w:type="pct"/>
          </w:tcPr>
          <w:p w14:paraId="4A74A218" w14:textId="77777777" w:rsidR="00073781" w:rsidRPr="00273A29" w:rsidRDefault="00073781" w:rsidP="00F61AC8">
            <w:pPr>
              <w:tabs>
                <w:tab w:val="left" w:pos="720"/>
              </w:tabs>
              <w:spacing w:line="480" w:lineRule="auto"/>
              <w:rPr>
                <w:sz w:val="22"/>
                <w:szCs w:val="22"/>
              </w:rPr>
            </w:pPr>
          </w:p>
        </w:tc>
        <w:tc>
          <w:tcPr>
            <w:tcW w:w="386" w:type="pct"/>
          </w:tcPr>
          <w:p w14:paraId="777B626F" w14:textId="77777777" w:rsidR="00073781" w:rsidRPr="00273A29" w:rsidRDefault="00073781" w:rsidP="00F61AC8">
            <w:pPr>
              <w:tabs>
                <w:tab w:val="left" w:pos="720"/>
              </w:tabs>
              <w:spacing w:line="480" w:lineRule="auto"/>
              <w:rPr>
                <w:sz w:val="22"/>
                <w:szCs w:val="22"/>
              </w:rPr>
            </w:pPr>
          </w:p>
        </w:tc>
        <w:tc>
          <w:tcPr>
            <w:tcW w:w="514" w:type="pct"/>
          </w:tcPr>
          <w:p w14:paraId="537C35DB" w14:textId="77777777" w:rsidR="00073781" w:rsidRPr="00273A29" w:rsidRDefault="00073781" w:rsidP="00F61AC8">
            <w:pPr>
              <w:tabs>
                <w:tab w:val="left" w:pos="720"/>
              </w:tabs>
              <w:spacing w:line="480" w:lineRule="auto"/>
              <w:rPr>
                <w:sz w:val="22"/>
                <w:szCs w:val="22"/>
              </w:rPr>
            </w:pPr>
          </w:p>
        </w:tc>
        <w:tc>
          <w:tcPr>
            <w:tcW w:w="578" w:type="pct"/>
          </w:tcPr>
          <w:p w14:paraId="5F2B0460" w14:textId="77777777" w:rsidR="00073781" w:rsidRPr="00273A29" w:rsidRDefault="00073781" w:rsidP="00F61AC8">
            <w:pPr>
              <w:tabs>
                <w:tab w:val="left" w:pos="720"/>
              </w:tabs>
              <w:spacing w:line="480" w:lineRule="auto"/>
              <w:rPr>
                <w:sz w:val="22"/>
                <w:szCs w:val="22"/>
              </w:rPr>
            </w:pPr>
          </w:p>
        </w:tc>
        <w:tc>
          <w:tcPr>
            <w:tcW w:w="682" w:type="pct"/>
          </w:tcPr>
          <w:p w14:paraId="1053AD58" w14:textId="77777777" w:rsidR="00073781" w:rsidRPr="00273A29" w:rsidRDefault="00073781" w:rsidP="00F61AC8">
            <w:pPr>
              <w:tabs>
                <w:tab w:val="left" w:pos="720"/>
              </w:tabs>
              <w:spacing w:line="480" w:lineRule="auto"/>
              <w:rPr>
                <w:sz w:val="22"/>
                <w:szCs w:val="22"/>
              </w:rPr>
            </w:pPr>
          </w:p>
        </w:tc>
        <w:tc>
          <w:tcPr>
            <w:tcW w:w="564" w:type="pct"/>
          </w:tcPr>
          <w:p w14:paraId="752DD3F8" w14:textId="77777777" w:rsidR="00073781" w:rsidRPr="00273A29" w:rsidRDefault="00073781" w:rsidP="00F61AC8">
            <w:pPr>
              <w:tabs>
                <w:tab w:val="left" w:pos="720"/>
              </w:tabs>
              <w:spacing w:line="480" w:lineRule="auto"/>
              <w:rPr>
                <w:sz w:val="22"/>
                <w:szCs w:val="22"/>
              </w:rPr>
            </w:pPr>
          </w:p>
        </w:tc>
      </w:tr>
      <w:tr w:rsidR="002E45E5" w:rsidRPr="000E5E3C" w14:paraId="0E2742E0" w14:textId="77777777" w:rsidTr="00251202">
        <w:trPr>
          <w:trHeight w:val="478"/>
        </w:trPr>
        <w:tc>
          <w:tcPr>
            <w:tcW w:w="252" w:type="pct"/>
          </w:tcPr>
          <w:p w14:paraId="30498E0D" w14:textId="77777777" w:rsidR="00073781" w:rsidRPr="00273A29" w:rsidRDefault="00073781" w:rsidP="00251202">
            <w:pPr>
              <w:widowControl w:val="0"/>
              <w:tabs>
                <w:tab w:val="left" w:pos="720"/>
              </w:tabs>
              <w:spacing w:line="480" w:lineRule="auto"/>
              <w:jc w:val="center"/>
              <w:rPr>
                <w:sz w:val="22"/>
                <w:szCs w:val="22"/>
              </w:rPr>
            </w:pPr>
            <w:r w:rsidRPr="00273A29">
              <w:rPr>
                <w:sz w:val="22"/>
                <w:szCs w:val="22"/>
              </w:rPr>
              <w:t>3.</w:t>
            </w:r>
          </w:p>
        </w:tc>
        <w:tc>
          <w:tcPr>
            <w:tcW w:w="827" w:type="pct"/>
          </w:tcPr>
          <w:p w14:paraId="10DB5993" w14:textId="77777777" w:rsidR="00073781" w:rsidRPr="00273A29" w:rsidRDefault="00073781" w:rsidP="00F61AC8">
            <w:pPr>
              <w:tabs>
                <w:tab w:val="left" w:pos="720"/>
              </w:tabs>
              <w:spacing w:line="480" w:lineRule="auto"/>
              <w:rPr>
                <w:sz w:val="22"/>
                <w:szCs w:val="22"/>
              </w:rPr>
            </w:pPr>
          </w:p>
        </w:tc>
        <w:tc>
          <w:tcPr>
            <w:tcW w:w="363" w:type="pct"/>
          </w:tcPr>
          <w:p w14:paraId="4A080F81" w14:textId="77777777" w:rsidR="00073781" w:rsidRPr="00273A29" w:rsidRDefault="00073781" w:rsidP="00F61AC8">
            <w:pPr>
              <w:tabs>
                <w:tab w:val="left" w:pos="720"/>
              </w:tabs>
              <w:spacing w:line="480" w:lineRule="auto"/>
              <w:rPr>
                <w:sz w:val="22"/>
                <w:szCs w:val="22"/>
              </w:rPr>
            </w:pPr>
          </w:p>
        </w:tc>
        <w:tc>
          <w:tcPr>
            <w:tcW w:w="386" w:type="pct"/>
          </w:tcPr>
          <w:p w14:paraId="32479D0F" w14:textId="77777777" w:rsidR="00073781" w:rsidRPr="00273A29" w:rsidRDefault="00073781" w:rsidP="00F61AC8">
            <w:pPr>
              <w:tabs>
                <w:tab w:val="left" w:pos="720"/>
              </w:tabs>
              <w:spacing w:line="480" w:lineRule="auto"/>
              <w:rPr>
                <w:sz w:val="22"/>
                <w:szCs w:val="22"/>
              </w:rPr>
            </w:pPr>
          </w:p>
        </w:tc>
        <w:tc>
          <w:tcPr>
            <w:tcW w:w="448" w:type="pct"/>
          </w:tcPr>
          <w:p w14:paraId="00611016" w14:textId="77777777" w:rsidR="00073781" w:rsidRPr="00273A29" w:rsidRDefault="00073781" w:rsidP="00F61AC8">
            <w:pPr>
              <w:tabs>
                <w:tab w:val="left" w:pos="720"/>
              </w:tabs>
              <w:spacing w:line="480" w:lineRule="auto"/>
              <w:rPr>
                <w:sz w:val="22"/>
                <w:szCs w:val="22"/>
              </w:rPr>
            </w:pPr>
          </w:p>
        </w:tc>
        <w:tc>
          <w:tcPr>
            <w:tcW w:w="386" w:type="pct"/>
          </w:tcPr>
          <w:p w14:paraId="26B2C1FC" w14:textId="77777777" w:rsidR="00073781" w:rsidRPr="00273A29" w:rsidRDefault="00073781" w:rsidP="00F61AC8">
            <w:pPr>
              <w:tabs>
                <w:tab w:val="left" w:pos="720"/>
              </w:tabs>
              <w:spacing w:line="480" w:lineRule="auto"/>
              <w:rPr>
                <w:sz w:val="22"/>
                <w:szCs w:val="22"/>
              </w:rPr>
            </w:pPr>
          </w:p>
        </w:tc>
        <w:tc>
          <w:tcPr>
            <w:tcW w:w="514" w:type="pct"/>
          </w:tcPr>
          <w:p w14:paraId="32C8978C" w14:textId="77777777" w:rsidR="00073781" w:rsidRPr="00273A29" w:rsidRDefault="00073781" w:rsidP="00F61AC8">
            <w:pPr>
              <w:tabs>
                <w:tab w:val="left" w:pos="720"/>
              </w:tabs>
              <w:spacing w:line="480" w:lineRule="auto"/>
              <w:rPr>
                <w:sz w:val="22"/>
                <w:szCs w:val="22"/>
              </w:rPr>
            </w:pPr>
          </w:p>
        </w:tc>
        <w:tc>
          <w:tcPr>
            <w:tcW w:w="578" w:type="pct"/>
          </w:tcPr>
          <w:p w14:paraId="546AA429" w14:textId="77777777" w:rsidR="00073781" w:rsidRPr="00273A29" w:rsidRDefault="00073781" w:rsidP="00F61AC8">
            <w:pPr>
              <w:tabs>
                <w:tab w:val="left" w:pos="720"/>
              </w:tabs>
              <w:spacing w:line="480" w:lineRule="auto"/>
              <w:rPr>
                <w:sz w:val="22"/>
                <w:szCs w:val="22"/>
              </w:rPr>
            </w:pPr>
          </w:p>
        </w:tc>
        <w:tc>
          <w:tcPr>
            <w:tcW w:w="682" w:type="pct"/>
          </w:tcPr>
          <w:p w14:paraId="1A288B9E" w14:textId="77777777" w:rsidR="00073781" w:rsidRPr="00273A29" w:rsidRDefault="00073781" w:rsidP="00F61AC8">
            <w:pPr>
              <w:tabs>
                <w:tab w:val="left" w:pos="720"/>
              </w:tabs>
              <w:spacing w:line="480" w:lineRule="auto"/>
              <w:rPr>
                <w:sz w:val="22"/>
                <w:szCs w:val="22"/>
              </w:rPr>
            </w:pPr>
          </w:p>
        </w:tc>
        <w:tc>
          <w:tcPr>
            <w:tcW w:w="564" w:type="pct"/>
          </w:tcPr>
          <w:p w14:paraId="2080F442" w14:textId="77777777" w:rsidR="00073781" w:rsidRPr="00273A29" w:rsidRDefault="00073781" w:rsidP="00F61AC8">
            <w:pPr>
              <w:tabs>
                <w:tab w:val="left" w:pos="720"/>
              </w:tabs>
              <w:spacing w:line="480" w:lineRule="auto"/>
              <w:rPr>
                <w:sz w:val="22"/>
                <w:szCs w:val="22"/>
              </w:rPr>
            </w:pPr>
          </w:p>
        </w:tc>
      </w:tr>
      <w:tr w:rsidR="00273A29" w:rsidRPr="000E5E3C" w14:paraId="5AB1BAD6" w14:textId="77777777" w:rsidTr="00251202">
        <w:trPr>
          <w:trHeight w:val="494"/>
        </w:trPr>
        <w:tc>
          <w:tcPr>
            <w:tcW w:w="1079" w:type="pct"/>
            <w:gridSpan w:val="2"/>
            <w:shd w:val="pct20" w:color="auto" w:fill="auto"/>
          </w:tcPr>
          <w:p w14:paraId="133D3603" w14:textId="77777777" w:rsidR="00073781" w:rsidRPr="00273A29" w:rsidRDefault="00073781" w:rsidP="00F61AC8">
            <w:pPr>
              <w:tabs>
                <w:tab w:val="left" w:pos="720"/>
              </w:tabs>
              <w:spacing w:line="480" w:lineRule="auto"/>
              <w:rPr>
                <w:sz w:val="22"/>
                <w:szCs w:val="22"/>
              </w:rPr>
            </w:pPr>
            <w:r w:rsidRPr="00273A29">
              <w:rPr>
                <w:sz w:val="22"/>
                <w:szCs w:val="22"/>
              </w:rPr>
              <w:t>Ogółem</w:t>
            </w:r>
          </w:p>
        </w:tc>
        <w:tc>
          <w:tcPr>
            <w:tcW w:w="363" w:type="pct"/>
            <w:shd w:val="pct20" w:color="auto" w:fill="auto"/>
          </w:tcPr>
          <w:p w14:paraId="2E4DD221" w14:textId="77777777" w:rsidR="00073781" w:rsidRPr="00273A29" w:rsidRDefault="00073781" w:rsidP="00F61AC8">
            <w:pPr>
              <w:tabs>
                <w:tab w:val="left" w:pos="720"/>
              </w:tabs>
              <w:spacing w:line="480" w:lineRule="auto"/>
              <w:rPr>
                <w:sz w:val="22"/>
                <w:szCs w:val="22"/>
              </w:rPr>
            </w:pPr>
          </w:p>
        </w:tc>
        <w:tc>
          <w:tcPr>
            <w:tcW w:w="386" w:type="pct"/>
            <w:shd w:val="pct20" w:color="auto" w:fill="auto"/>
          </w:tcPr>
          <w:p w14:paraId="7A8308F0" w14:textId="77777777" w:rsidR="00073781" w:rsidRPr="00273A29" w:rsidRDefault="00073781" w:rsidP="00F61AC8">
            <w:pPr>
              <w:tabs>
                <w:tab w:val="left" w:pos="720"/>
              </w:tabs>
              <w:spacing w:line="480" w:lineRule="auto"/>
              <w:rPr>
                <w:sz w:val="22"/>
                <w:szCs w:val="22"/>
              </w:rPr>
            </w:pPr>
          </w:p>
        </w:tc>
        <w:tc>
          <w:tcPr>
            <w:tcW w:w="448" w:type="pct"/>
            <w:shd w:val="pct20" w:color="auto" w:fill="auto"/>
          </w:tcPr>
          <w:p w14:paraId="0FFACDEF" w14:textId="77777777" w:rsidR="00073781" w:rsidRPr="00273A29" w:rsidRDefault="00073781" w:rsidP="00F61AC8">
            <w:pPr>
              <w:tabs>
                <w:tab w:val="left" w:pos="720"/>
              </w:tabs>
              <w:spacing w:line="480" w:lineRule="auto"/>
              <w:rPr>
                <w:sz w:val="22"/>
                <w:szCs w:val="22"/>
              </w:rPr>
            </w:pPr>
          </w:p>
        </w:tc>
        <w:tc>
          <w:tcPr>
            <w:tcW w:w="386" w:type="pct"/>
            <w:shd w:val="pct20" w:color="auto" w:fill="auto"/>
          </w:tcPr>
          <w:p w14:paraId="23BB0F49" w14:textId="77777777" w:rsidR="00073781" w:rsidRPr="00273A29" w:rsidRDefault="00073781" w:rsidP="00F61AC8">
            <w:pPr>
              <w:tabs>
                <w:tab w:val="left" w:pos="720"/>
              </w:tabs>
              <w:spacing w:line="480" w:lineRule="auto"/>
              <w:rPr>
                <w:sz w:val="22"/>
                <w:szCs w:val="22"/>
              </w:rPr>
            </w:pPr>
          </w:p>
        </w:tc>
        <w:tc>
          <w:tcPr>
            <w:tcW w:w="514" w:type="pct"/>
            <w:shd w:val="pct20" w:color="auto" w:fill="auto"/>
          </w:tcPr>
          <w:p w14:paraId="5A46259B" w14:textId="77777777" w:rsidR="00073781" w:rsidRPr="00273A29" w:rsidRDefault="00073781" w:rsidP="00F61AC8">
            <w:pPr>
              <w:tabs>
                <w:tab w:val="left" w:pos="720"/>
              </w:tabs>
              <w:spacing w:line="480" w:lineRule="auto"/>
              <w:rPr>
                <w:sz w:val="22"/>
                <w:szCs w:val="22"/>
              </w:rPr>
            </w:pPr>
          </w:p>
        </w:tc>
        <w:tc>
          <w:tcPr>
            <w:tcW w:w="578" w:type="pct"/>
            <w:shd w:val="pct20" w:color="auto" w:fill="auto"/>
          </w:tcPr>
          <w:p w14:paraId="501D8D17" w14:textId="77777777" w:rsidR="00073781" w:rsidRPr="00273A29" w:rsidRDefault="00073781" w:rsidP="00F61AC8">
            <w:pPr>
              <w:tabs>
                <w:tab w:val="left" w:pos="720"/>
              </w:tabs>
              <w:spacing w:line="480" w:lineRule="auto"/>
              <w:rPr>
                <w:sz w:val="22"/>
                <w:szCs w:val="22"/>
              </w:rPr>
            </w:pPr>
          </w:p>
        </w:tc>
        <w:tc>
          <w:tcPr>
            <w:tcW w:w="682" w:type="pct"/>
            <w:shd w:val="pct20" w:color="auto" w:fill="auto"/>
          </w:tcPr>
          <w:p w14:paraId="18BA86C5" w14:textId="77777777" w:rsidR="00073781" w:rsidRPr="00273A29" w:rsidRDefault="00073781" w:rsidP="00F61AC8">
            <w:pPr>
              <w:tabs>
                <w:tab w:val="left" w:pos="720"/>
              </w:tabs>
              <w:spacing w:line="480" w:lineRule="auto"/>
              <w:rPr>
                <w:sz w:val="22"/>
                <w:szCs w:val="22"/>
              </w:rPr>
            </w:pPr>
          </w:p>
        </w:tc>
        <w:tc>
          <w:tcPr>
            <w:tcW w:w="564" w:type="pct"/>
            <w:shd w:val="pct20" w:color="auto" w:fill="auto"/>
          </w:tcPr>
          <w:p w14:paraId="46D0FE1F" w14:textId="77777777" w:rsidR="00073781" w:rsidRPr="00273A29" w:rsidRDefault="00073781" w:rsidP="00F61AC8">
            <w:pPr>
              <w:tabs>
                <w:tab w:val="left" w:pos="720"/>
              </w:tabs>
              <w:spacing w:line="480" w:lineRule="auto"/>
              <w:rPr>
                <w:sz w:val="22"/>
                <w:szCs w:val="22"/>
              </w:rPr>
            </w:pPr>
          </w:p>
        </w:tc>
      </w:tr>
    </w:tbl>
    <w:p w14:paraId="6F5979D5" w14:textId="0DBF9882" w:rsidR="00C61C8C" w:rsidRDefault="00C61C8C" w:rsidP="00B51FB5">
      <w:pPr>
        <w:tabs>
          <w:tab w:val="left" w:pos="720"/>
        </w:tabs>
        <w:spacing w:line="480" w:lineRule="auto"/>
        <w:rPr>
          <w:rFonts w:ascii="Bookman Old Style" w:hAnsi="Bookman Old Style"/>
          <w:sz w:val="12"/>
        </w:rPr>
      </w:pPr>
    </w:p>
    <w:p w14:paraId="0A4A6D73" w14:textId="64558D6C" w:rsidR="001A2CBA" w:rsidRDefault="001A2CBA" w:rsidP="00B51FB5">
      <w:pPr>
        <w:tabs>
          <w:tab w:val="left" w:pos="720"/>
        </w:tabs>
        <w:spacing w:line="480" w:lineRule="auto"/>
        <w:rPr>
          <w:rFonts w:ascii="Bookman Old Style" w:hAnsi="Bookman Old Style"/>
          <w:sz w:val="12"/>
        </w:rPr>
      </w:pPr>
    </w:p>
    <w:p w14:paraId="411F4E5D" w14:textId="690E0F5D" w:rsidR="001A2CBA" w:rsidRDefault="001A2CBA" w:rsidP="00B51FB5">
      <w:pPr>
        <w:tabs>
          <w:tab w:val="left" w:pos="720"/>
        </w:tabs>
        <w:spacing w:line="480" w:lineRule="auto"/>
        <w:rPr>
          <w:rFonts w:ascii="Bookman Old Style" w:hAnsi="Bookman Old Style"/>
          <w:sz w:val="12"/>
        </w:rPr>
      </w:pPr>
    </w:p>
    <w:p w14:paraId="5B704ADC" w14:textId="7DF4BF39" w:rsidR="001A2CBA" w:rsidRDefault="001A2CBA" w:rsidP="00B51FB5">
      <w:pPr>
        <w:tabs>
          <w:tab w:val="left" w:pos="720"/>
        </w:tabs>
        <w:spacing w:line="480" w:lineRule="auto"/>
        <w:rPr>
          <w:rFonts w:ascii="Bookman Old Style" w:hAnsi="Bookman Old Style"/>
          <w:sz w:val="12"/>
        </w:rPr>
      </w:pPr>
    </w:p>
    <w:p w14:paraId="3158DDBA" w14:textId="393EF154" w:rsidR="001A2CBA" w:rsidRDefault="001A2CBA" w:rsidP="00B51FB5">
      <w:pPr>
        <w:tabs>
          <w:tab w:val="left" w:pos="720"/>
        </w:tabs>
        <w:spacing w:line="480" w:lineRule="auto"/>
        <w:rPr>
          <w:rFonts w:ascii="Bookman Old Style" w:hAnsi="Bookman Old Style"/>
          <w:sz w:val="12"/>
        </w:rPr>
      </w:pPr>
    </w:p>
    <w:p w14:paraId="3EBCE54E" w14:textId="6FB5A73E" w:rsidR="001A2CBA" w:rsidRDefault="001A2CBA" w:rsidP="00B51FB5">
      <w:pPr>
        <w:tabs>
          <w:tab w:val="left" w:pos="720"/>
        </w:tabs>
        <w:spacing w:line="480" w:lineRule="auto"/>
        <w:rPr>
          <w:rFonts w:ascii="Bookman Old Style" w:hAnsi="Bookman Old Style"/>
          <w:sz w:val="12"/>
        </w:rPr>
      </w:pPr>
    </w:p>
    <w:p w14:paraId="26DDE16C" w14:textId="291DB54B" w:rsidR="001A2CBA" w:rsidRDefault="001A2CBA" w:rsidP="00B51FB5">
      <w:pPr>
        <w:tabs>
          <w:tab w:val="left" w:pos="720"/>
        </w:tabs>
        <w:spacing w:line="480" w:lineRule="auto"/>
        <w:rPr>
          <w:rFonts w:ascii="Bookman Old Style" w:hAnsi="Bookman Old Style"/>
          <w:sz w:val="12"/>
        </w:rPr>
      </w:pPr>
    </w:p>
    <w:p w14:paraId="73C0B58A" w14:textId="43017149" w:rsidR="001A2CBA" w:rsidRDefault="001A2CBA" w:rsidP="00B51FB5">
      <w:pPr>
        <w:tabs>
          <w:tab w:val="left" w:pos="720"/>
        </w:tabs>
        <w:spacing w:line="480" w:lineRule="auto"/>
        <w:rPr>
          <w:rFonts w:ascii="Bookman Old Style" w:hAnsi="Bookman Old Style"/>
          <w:sz w:val="12"/>
        </w:rPr>
      </w:pPr>
    </w:p>
    <w:p w14:paraId="2963C4A1" w14:textId="737B166C" w:rsidR="001A2CBA" w:rsidRDefault="001A2CBA" w:rsidP="00B51FB5">
      <w:pPr>
        <w:tabs>
          <w:tab w:val="left" w:pos="720"/>
        </w:tabs>
        <w:spacing w:line="480" w:lineRule="auto"/>
        <w:rPr>
          <w:rFonts w:ascii="Bookman Old Style" w:hAnsi="Bookman Old Style"/>
          <w:sz w:val="12"/>
        </w:rPr>
      </w:pPr>
    </w:p>
    <w:p w14:paraId="54182771" w14:textId="3DADFDC8" w:rsidR="001A2CBA" w:rsidRDefault="001A2CBA" w:rsidP="00B51FB5">
      <w:pPr>
        <w:tabs>
          <w:tab w:val="left" w:pos="720"/>
        </w:tabs>
        <w:spacing w:line="480" w:lineRule="auto"/>
        <w:rPr>
          <w:rFonts w:ascii="Bookman Old Style" w:hAnsi="Bookman Old Style"/>
          <w:sz w:val="12"/>
        </w:rPr>
      </w:pPr>
    </w:p>
    <w:p w14:paraId="56EDB26E" w14:textId="77E2F874" w:rsidR="001A2CBA" w:rsidRDefault="001A2CBA" w:rsidP="00B51FB5">
      <w:pPr>
        <w:tabs>
          <w:tab w:val="left" w:pos="720"/>
        </w:tabs>
        <w:spacing w:line="480" w:lineRule="auto"/>
        <w:rPr>
          <w:rFonts w:ascii="Bookman Old Style" w:hAnsi="Bookman Old Style"/>
          <w:sz w:val="12"/>
        </w:rPr>
      </w:pPr>
    </w:p>
    <w:p w14:paraId="596279D1" w14:textId="31E8348C" w:rsidR="001A2CBA" w:rsidRDefault="001A2CBA" w:rsidP="00B51FB5">
      <w:pPr>
        <w:tabs>
          <w:tab w:val="left" w:pos="720"/>
        </w:tabs>
        <w:spacing w:line="480" w:lineRule="auto"/>
        <w:rPr>
          <w:rFonts w:ascii="Bookman Old Style" w:hAnsi="Bookman Old Style"/>
          <w:sz w:val="12"/>
        </w:rPr>
      </w:pPr>
    </w:p>
    <w:p w14:paraId="3434AEBC" w14:textId="64202DE6" w:rsidR="001A2CBA" w:rsidRDefault="001A2CBA" w:rsidP="00B51FB5">
      <w:pPr>
        <w:tabs>
          <w:tab w:val="left" w:pos="720"/>
        </w:tabs>
        <w:spacing w:line="480" w:lineRule="auto"/>
        <w:rPr>
          <w:rFonts w:ascii="Bookman Old Style" w:hAnsi="Bookman Old Style"/>
          <w:sz w:val="12"/>
        </w:rPr>
      </w:pPr>
    </w:p>
    <w:p w14:paraId="418DB4F5" w14:textId="74640420" w:rsidR="001A2CBA" w:rsidRDefault="001A2CBA" w:rsidP="00B51FB5">
      <w:pPr>
        <w:tabs>
          <w:tab w:val="left" w:pos="720"/>
        </w:tabs>
        <w:spacing w:line="480" w:lineRule="auto"/>
        <w:rPr>
          <w:rFonts w:ascii="Bookman Old Style" w:hAnsi="Bookman Old Style"/>
          <w:sz w:val="12"/>
        </w:rPr>
      </w:pPr>
    </w:p>
    <w:p w14:paraId="1BF238B5" w14:textId="77777777" w:rsidR="008A6873" w:rsidRDefault="008A6873" w:rsidP="00B51FB5">
      <w:pPr>
        <w:tabs>
          <w:tab w:val="left" w:pos="720"/>
        </w:tabs>
        <w:spacing w:line="480" w:lineRule="auto"/>
        <w:rPr>
          <w:rFonts w:ascii="Bookman Old Style" w:hAnsi="Bookman Old Style"/>
          <w:sz w:val="12"/>
        </w:rPr>
      </w:pPr>
    </w:p>
    <w:p w14:paraId="3BFF39C2" w14:textId="4957A450" w:rsidR="001A2CBA" w:rsidRDefault="001A2CBA" w:rsidP="00B51FB5">
      <w:pPr>
        <w:tabs>
          <w:tab w:val="left" w:pos="720"/>
        </w:tabs>
        <w:spacing w:line="480" w:lineRule="auto"/>
        <w:rPr>
          <w:rFonts w:ascii="Bookman Old Style" w:hAnsi="Bookman Old Style"/>
          <w:sz w:val="12"/>
        </w:rPr>
      </w:pPr>
    </w:p>
    <w:p w14:paraId="219B0EF7" w14:textId="77777777" w:rsidR="007B0E9B" w:rsidRDefault="007B0E9B" w:rsidP="00B51FB5">
      <w:pPr>
        <w:tabs>
          <w:tab w:val="left" w:pos="720"/>
        </w:tabs>
        <w:spacing w:line="480" w:lineRule="auto"/>
        <w:rPr>
          <w:rFonts w:ascii="Bookman Old Style" w:hAnsi="Bookman Old Style"/>
          <w:sz w:val="12"/>
        </w:rPr>
      </w:pPr>
    </w:p>
    <w:p w14:paraId="42476CED" w14:textId="77777777" w:rsidR="001A2CBA" w:rsidRPr="00E8540D" w:rsidRDefault="001A2CBA" w:rsidP="00B51FB5">
      <w:pPr>
        <w:tabs>
          <w:tab w:val="left" w:pos="720"/>
        </w:tabs>
        <w:spacing w:line="480" w:lineRule="auto"/>
        <w:rPr>
          <w:rFonts w:ascii="Bookman Old Style" w:hAnsi="Bookman Old Style"/>
          <w:sz w:val="12"/>
        </w:rPr>
      </w:pPr>
    </w:p>
    <w:p w14:paraId="33A0B7E5" w14:textId="77777777" w:rsidR="005C20D1" w:rsidRDefault="00F44A83">
      <w:pPr>
        <w:numPr>
          <w:ilvl w:val="0"/>
          <w:numId w:val="6"/>
        </w:numPr>
        <w:spacing w:line="360" w:lineRule="auto"/>
        <w:ind w:left="709" w:hanging="283"/>
      </w:pPr>
      <w:r w:rsidRPr="00E603D5">
        <w:lastRenderedPageBreak/>
        <w:t>Uzasadnienie wniosku</w:t>
      </w:r>
      <w:r w:rsidR="00A62B56">
        <w:t>:</w:t>
      </w:r>
    </w:p>
    <w:p w14:paraId="37BB92A0" w14:textId="77777777" w:rsidR="00F24011" w:rsidRPr="00F24011" w:rsidRDefault="00F24011">
      <w:pPr>
        <w:pStyle w:val="Akapitzlist"/>
        <w:numPr>
          <w:ilvl w:val="0"/>
          <w:numId w:val="8"/>
        </w:numPr>
        <w:spacing w:line="360" w:lineRule="auto"/>
        <w:jc w:val="both"/>
      </w:pPr>
      <w:r w:rsidRPr="00F24011">
        <w:t>U</w:t>
      </w:r>
      <w:r w:rsidR="00125841" w:rsidRPr="00F24011">
        <w:t>zasadnienie potrzeby odbycia kształcenia ustawicznego, przy uwzględnieniu obecnych lub przyszłych potrzeb pracodawcy  oraz obowiązujących priorytetów wydatkowania środków KFS</w:t>
      </w:r>
      <w:r w:rsidRPr="00F24011">
        <w:t>.</w:t>
      </w:r>
    </w:p>
    <w:p w14:paraId="31F4D413" w14:textId="77777777" w:rsidR="00F24011" w:rsidRDefault="00F24011" w:rsidP="00F24011">
      <w:pPr>
        <w:pStyle w:val="Akapitzlist"/>
        <w:spacing w:line="360" w:lineRule="auto"/>
        <w:ind w:left="1069"/>
        <w:jc w:val="both"/>
      </w:pPr>
      <w:r w:rsidRPr="00F24011">
        <w:t xml:space="preserve">Należy wykazać, że celem planowanego kształcenia ustawicznego jest zapobieganie </w:t>
      </w:r>
      <w:r>
        <w:t xml:space="preserve">                   </w:t>
      </w:r>
      <w:r w:rsidRPr="00F24011">
        <w:t xml:space="preserve">utracie zatrudnienia przez osoby pracujące z powodu kwalifikacji i umiejętności </w:t>
      </w:r>
      <w:r>
        <w:t xml:space="preserve">        </w:t>
      </w:r>
      <w:r w:rsidRPr="00F24011">
        <w:t>nieadekwatnych</w:t>
      </w:r>
      <w:r>
        <w:t xml:space="preserve"> </w:t>
      </w:r>
      <w:r w:rsidRPr="00F24011">
        <w:t>do wymagań konkurencyjnego rynku pracy tj.</w:t>
      </w:r>
      <w:r>
        <w:t xml:space="preserve">: </w:t>
      </w:r>
    </w:p>
    <w:p w14:paraId="1878AF7A" w14:textId="77777777" w:rsidR="00F24011" w:rsidRDefault="004E6AF0">
      <w:pPr>
        <w:pStyle w:val="Akapitzlist"/>
        <w:numPr>
          <w:ilvl w:val="0"/>
          <w:numId w:val="9"/>
        </w:numPr>
        <w:spacing w:line="360" w:lineRule="auto"/>
        <w:jc w:val="both"/>
      </w:pPr>
      <w:r>
        <w:t>niedopasowanie wykształcenia do potrzeb aktualnego rynku pracy,</w:t>
      </w:r>
    </w:p>
    <w:p w14:paraId="68F0953D" w14:textId="77777777" w:rsidR="004E6AF0" w:rsidRDefault="004E6AF0">
      <w:pPr>
        <w:pStyle w:val="Akapitzlist"/>
        <w:numPr>
          <w:ilvl w:val="0"/>
          <w:numId w:val="9"/>
        </w:numPr>
        <w:spacing w:line="360" w:lineRule="auto"/>
        <w:jc w:val="both"/>
      </w:pPr>
      <w:r>
        <w:t>dezaktualizacji wiedzy, umiejętności, uprawnień,</w:t>
      </w:r>
    </w:p>
    <w:p w14:paraId="709A2EA8" w14:textId="77777777" w:rsidR="004E6AF0" w:rsidRDefault="004E6AF0">
      <w:pPr>
        <w:pStyle w:val="Akapitzlist"/>
        <w:numPr>
          <w:ilvl w:val="0"/>
          <w:numId w:val="9"/>
        </w:numPr>
        <w:spacing w:line="360" w:lineRule="auto"/>
        <w:jc w:val="both"/>
      </w:pPr>
      <w:r>
        <w:t>konieczności dostosowania wiedzy, umiejętności, uprawnień do potrzeb nowych technologii.</w:t>
      </w:r>
    </w:p>
    <w:p w14:paraId="65FCD9A4" w14:textId="77777777" w:rsidR="00E603D5" w:rsidRDefault="005C20D1" w:rsidP="00F24011">
      <w:pPr>
        <w:pStyle w:val="Akapitzlist"/>
        <w:spacing w:line="360" w:lineRule="auto"/>
        <w:ind w:left="1069"/>
        <w:jc w:val="both"/>
      </w:pPr>
      <w:r>
        <w:t>……………………………</w:t>
      </w:r>
      <w:r w:rsidR="00A62B56">
        <w:t>…………………………………………</w:t>
      </w:r>
      <w:r w:rsidR="00242E38">
        <w:t>………………………………</w:t>
      </w:r>
    </w:p>
    <w:p w14:paraId="30365719" w14:textId="77777777" w:rsidR="005C20D1" w:rsidRDefault="005C20D1" w:rsidP="005C20D1">
      <w:pPr>
        <w:pStyle w:val="Akapitzlist"/>
        <w:spacing w:line="360" w:lineRule="auto"/>
        <w:ind w:left="1069"/>
      </w:pPr>
      <w:r>
        <w:t>………………………………………………………………………………………………………………………………………………………………………………………………………………</w:t>
      </w:r>
    </w:p>
    <w:p w14:paraId="2FB830DA" w14:textId="77777777" w:rsidR="00A62B56" w:rsidRDefault="00A62B56" w:rsidP="00A62B56">
      <w:pPr>
        <w:pStyle w:val="Akapitzlist"/>
        <w:spacing w:line="360" w:lineRule="auto"/>
        <w:ind w:left="1069"/>
      </w:pPr>
      <w:r>
        <w:t>………………………………………………………………………………………………………………………………………………………………………………………………………………</w:t>
      </w:r>
    </w:p>
    <w:p w14:paraId="4836DBB5" w14:textId="77777777" w:rsidR="00A62B56" w:rsidRDefault="00A62B56" w:rsidP="00A62B56">
      <w:pPr>
        <w:pStyle w:val="Akapitzlist"/>
        <w:spacing w:line="360" w:lineRule="auto"/>
        <w:ind w:left="1069"/>
      </w:pPr>
      <w:r>
        <w:t>………………………………………………………………………………………………………………………………………………………………………………………………………………</w:t>
      </w:r>
    </w:p>
    <w:p w14:paraId="7B9797A6" w14:textId="77777777" w:rsidR="00125841" w:rsidRDefault="00125841" w:rsidP="00A62B56">
      <w:pPr>
        <w:pStyle w:val="Akapitzlist"/>
        <w:spacing w:line="360" w:lineRule="auto"/>
        <w:ind w:left="1069"/>
      </w:pPr>
      <w:r>
        <w:t>………………………………………………………………………………………………………………………………………………………………………………………………………………………………………………………………………………………………………………………………………………………………………………………………………………………………</w:t>
      </w:r>
    </w:p>
    <w:p w14:paraId="01A1C6E6" w14:textId="77777777" w:rsidR="00C9315F" w:rsidRDefault="004E6AF0" w:rsidP="004E6AF0">
      <w:pPr>
        <w:pStyle w:val="Akapitzlist"/>
        <w:spacing w:line="360" w:lineRule="auto"/>
        <w:ind w:left="1069"/>
      </w:pPr>
      <w:r>
        <w:t>………………………………………………………………………………………………………</w:t>
      </w:r>
    </w:p>
    <w:p w14:paraId="36582851" w14:textId="77777777" w:rsidR="004E6AF0" w:rsidRDefault="004E6AF0" w:rsidP="004E6AF0">
      <w:pPr>
        <w:pStyle w:val="Akapitzlist"/>
        <w:spacing w:line="360" w:lineRule="auto"/>
        <w:ind w:left="1069"/>
      </w:pPr>
      <w:r>
        <w:t>………………………………………………………………………………………………………………………………………………………………………………………………………………………………………………………………………………………………………………………………………………………………………………………………………………………………</w:t>
      </w:r>
    </w:p>
    <w:p w14:paraId="6F0F7F32" w14:textId="77777777" w:rsidR="00C9315F" w:rsidRDefault="004E6AF0" w:rsidP="004E6AF0">
      <w:pPr>
        <w:pStyle w:val="Akapitzlist"/>
        <w:spacing w:line="360" w:lineRule="auto"/>
        <w:ind w:left="1069"/>
      </w:pPr>
      <w:r>
        <w:t>………………………………………………………………………………………………………</w:t>
      </w:r>
    </w:p>
    <w:p w14:paraId="408F8951" w14:textId="77777777" w:rsidR="004E6AF0" w:rsidRDefault="004E6AF0" w:rsidP="004E6AF0">
      <w:pPr>
        <w:pStyle w:val="Akapitzlist"/>
        <w:spacing w:line="360" w:lineRule="auto"/>
        <w:ind w:left="1069"/>
      </w:pPr>
      <w:r>
        <w:t>………………………………………………………………………………………………………………………………………………………………………………………………………………………………………………………………………………………………………………………………………………………………………………………………………………………………</w:t>
      </w:r>
    </w:p>
    <w:p w14:paraId="5D93AE7B" w14:textId="77777777" w:rsidR="004E6AF0" w:rsidRDefault="004E6AF0" w:rsidP="004E6AF0">
      <w:pPr>
        <w:pStyle w:val="Akapitzlist"/>
        <w:spacing w:line="360" w:lineRule="auto"/>
        <w:ind w:left="1069"/>
      </w:pPr>
      <w:r>
        <w:t>………………………………………………………………………………………………………</w:t>
      </w:r>
    </w:p>
    <w:p w14:paraId="05999E85" w14:textId="77777777" w:rsidR="00C9315F" w:rsidRDefault="00C9315F" w:rsidP="00A62B56">
      <w:pPr>
        <w:pStyle w:val="Akapitzlist"/>
        <w:spacing w:line="360" w:lineRule="auto"/>
        <w:ind w:left="1069"/>
      </w:pPr>
    </w:p>
    <w:p w14:paraId="71631520" w14:textId="77777777" w:rsidR="00C9315F" w:rsidRDefault="00C9315F" w:rsidP="00A62B56">
      <w:pPr>
        <w:pStyle w:val="Akapitzlist"/>
        <w:spacing w:line="360" w:lineRule="auto"/>
        <w:ind w:left="1069"/>
      </w:pPr>
    </w:p>
    <w:p w14:paraId="012E7167" w14:textId="77777777" w:rsidR="00C9315F" w:rsidRDefault="00C9315F" w:rsidP="00A62B56">
      <w:pPr>
        <w:pStyle w:val="Akapitzlist"/>
        <w:spacing w:line="360" w:lineRule="auto"/>
        <w:ind w:left="1069"/>
      </w:pPr>
    </w:p>
    <w:p w14:paraId="6DC12ACC" w14:textId="77777777" w:rsidR="00C9315F" w:rsidRDefault="00C9315F" w:rsidP="004E6AF0">
      <w:pPr>
        <w:spacing w:line="360" w:lineRule="auto"/>
      </w:pPr>
    </w:p>
    <w:p w14:paraId="2693BEA9" w14:textId="77777777" w:rsidR="00C9315F" w:rsidRDefault="00C9315F" w:rsidP="00D633C7">
      <w:pPr>
        <w:spacing w:line="360" w:lineRule="auto"/>
        <w:sectPr w:rsidR="00C9315F" w:rsidSect="00BA07F9">
          <w:footnotePr>
            <w:pos w:val="beneathText"/>
          </w:footnotePr>
          <w:pgSz w:w="11905" w:h="16837"/>
          <w:pgMar w:top="709" w:right="748" w:bottom="851" w:left="720" w:header="709" w:footer="709" w:gutter="0"/>
          <w:cols w:space="708"/>
          <w:docGrid w:linePitch="360"/>
        </w:sectPr>
      </w:pPr>
    </w:p>
    <w:p w14:paraId="0D0623A7" w14:textId="2E05822F" w:rsidR="00242E38" w:rsidRDefault="0058061D">
      <w:pPr>
        <w:pStyle w:val="Akapitzlist"/>
        <w:numPr>
          <w:ilvl w:val="0"/>
          <w:numId w:val="8"/>
        </w:numPr>
        <w:spacing w:line="360" w:lineRule="auto"/>
        <w:ind w:left="426" w:hanging="568"/>
      </w:pPr>
      <w:r>
        <w:lastRenderedPageBreak/>
        <w:t>Uzasadnienie wyboru realizatora usługi kształcenia ustawicznego*</w:t>
      </w:r>
      <w:r w:rsidR="00F11A4D">
        <w:t>:</w:t>
      </w:r>
    </w:p>
    <w:p w14:paraId="3F92715E" w14:textId="77777777" w:rsidR="00A12157" w:rsidRPr="001F603C" w:rsidRDefault="00A12157" w:rsidP="00F11A4D">
      <w:pPr>
        <w:pStyle w:val="Akapitzlist"/>
        <w:ind w:left="1072"/>
        <w:rPr>
          <w:b/>
          <w:i/>
          <w:sz w:val="2"/>
          <w:szCs w:val="2"/>
        </w:rPr>
      </w:pPr>
    </w:p>
    <w:tbl>
      <w:tblPr>
        <w:tblStyle w:val="Tabela-Siatka"/>
        <w:tblW w:w="5000" w:type="pct"/>
        <w:tblLook w:val="04A0" w:firstRow="1" w:lastRow="0" w:firstColumn="1" w:lastColumn="0" w:noHBand="0" w:noVBand="1"/>
      </w:tblPr>
      <w:tblGrid>
        <w:gridCol w:w="550"/>
        <w:gridCol w:w="4804"/>
        <w:gridCol w:w="2877"/>
        <w:gridCol w:w="3165"/>
        <w:gridCol w:w="3162"/>
      </w:tblGrid>
      <w:tr w:rsidR="00242E38" w14:paraId="228CE736" w14:textId="77777777" w:rsidTr="00EB32C6">
        <w:tc>
          <w:tcPr>
            <w:tcW w:w="189" w:type="pct"/>
            <w:tcBorders>
              <w:bottom w:val="single" w:sz="4" w:space="0" w:color="auto"/>
            </w:tcBorders>
            <w:vAlign w:val="center"/>
          </w:tcPr>
          <w:p w14:paraId="701409B9" w14:textId="77777777" w:rsidR="00D633C7" w:rsidRPr="00F11A4D" w:rsidRDefault="00D633C7" w:rsidP="00F11A4D">
            <w:pPr>
              <w:pStyle w:val="Akapitzlist"/>
              <w:spacing w:line="360" w:lineRule="auto"/>
              <w:ind w:left="0"/>
              <w:jc w:val="both"/>
              <w:rPr>
                <w:b/>
                <w:sz w:val="22"/>
              </w:rPr>
            </w:pPr>
          </w:p>
        </w:tc>
        <w:tc>
          <w:tcPr>
            <w:tcW w:w="1650" w:type="pct"/>
            <w:tcBorders>
              <w:bottom w:val="single" w:sz="4" w:space="0" w:color="auto"/>
            </w:tcBorders>
            <w:vAlign w:val="center"/>
          </w:tcPr>
          <w:p w14:paraId="4BC5F199" w14:textId="77777777" w:rsidR="00242E38" w:rsidRPr="00F11A4D" w:rsidRDefault="00242E38" w:rsidP="00F11A4D">
            <w:pPr>
              <w:pStyle w:val="Akapitzlist"/>
              <w:spacing w:line="360" w:lineRule="auto"/>
              <w:ind w:left="0"/>
              <w:jc w:val="both"/>
              <w:rPr>
                <w:b/>
                <w:sz w:val="22"/>
              </w:rPr>
            </w:pPr>
          </w:p>
        </w:tc>
        <w:tc>
          <w:tcPr>
            <w:tcW w:w="988" w:type="pct"/>
            <w:vAlign w:val="center"/>
          </w:tcPr>
          <w:p w14:paraId="03D249EF" w14:textId="77777777" w:rsidR="00466F82" w:rsidRDefault="00242E38" w:rsidP="005D7CA5">
            <w:pPr>
              <w:pStyle w:val="Akapitzlist"/>
              <w:spacing w:line="360" w:lineRule="auto"/>
              <w:ind w:left="0"/>
              <w:jc w:val="center"/>
              <w:rPr>
                <w:b/>
                <w:sz w:val="22"/>
              </w:rPr>
            </w:pPr>
            <w:r w:rsidRPr="00F11A4D">
              <w:rPr>
                <w:b/>
                <w:sz w:val="22"/>
              </w:rPr>
              <w:t xml:space="preserve">OFERTA </w:t>
            </w:r>
            <w:r w:rsidR="005D7CA5">
              <w:rPr>
                <w:b/>
                <w:sz w:val="22"/>
              </w:rPr>
              <w:t xml:space="preserve">I </w:t>
            </w:r>
          </w:p>
          <w:p w14:paraId="356B1703" w14:textId="77777777" w:rsidR="00242E38" w:rsidRPr="00F11A4D" w:rsidRDefault="005D7CA5" w:rsidP="001F603C">
            <w:pPr>
              <w:pStyle w:val="Akapitzlist"/>
              <w:ind w:left="0"/>
              <w:jc w:val="center"/>
              <w:rPr>
                <w:b/>
                <w:sz w:val="22"/>
              </w:rPr>
            </w:pPr>
            <w:r>
              <w:rPr>
                <w:b/>
                <w:sz w:val="22"/>
              </w:rPr>
              <w:t>(oferta wybrana przez pracodawcę)</w:t>
            </w:r>
          </w:p>
        </w:tc>
        <w:tc>
          <w:tcPr>
            <w:tcW w:w="1087" w:type="pct"/>
            <w:vAlign w:val="center"/>
          </w:tcPr>
          <w:p w14:paraId="685EA8FA" w14:textId="77777777" w:rsidR="00242E38" w:rsidRPr="00F11A4D" w:rsidRDefault="005D7CA5" w:rsidP="00F11A4D">
            <w:pPr>
              <w:pStyle w:val="Akapitzlist"/>
              <w:spacing w:line="360" w:lineRule="auto"/>
              <w:ind w:left="0"/>
              <w:jc w:val="center"/>
              <w:rPr>
                <w:b/>
                <w:sz w:val="22"/>
              </w:rPr>
            </w:pPr>
            <w:r>
              <w:rPr>
                <w:b/>
                <w:sz w:val="22"/>
              </w:rPr>
              <w:t>OFERTA II</w:t>
            </w:r>
          </w:p>
        </w:tc>
        <w:tc>
          <w:tcPr>
            <w:tcW w:w="1086" w:type="pct"/>
            <w:vAlign w:val="center"/>
          </w:tcPr>
          <w:p w14:paraId="12856553" w14:textId="77777777" w:rsidR="00242E38" w:rsidRPr="00F11A4D" w:rsidRDefault="005D7CA5" w:rsidP="00F11A4D">
            <w:pPr>
              <w:pStyle w:val="Akapitzlist"/>
              <w:spacing w:line="360" w:lineRule="auto"/>
              <w:ind w:left="0"/>
              <w:jc w:val="center"/>
              <w:rPr>
                <w:b/>
                <w:sz w:val="22"/>
              </w:rPr>
            </w:pPr>
            <w:r>
              <w:rPr>
                <w:b/>
                <w:sz w:val="22"/>
              </w:rPr>
              <w:t>OFERTA III</w:t>
            </w:r>
          </w:p>
        </w:tc>
      </w:tr>
      <w:tr w:rsidR="00242E38" w14:paraId="00FBF38B" w14:textId="77777777" w:rsidTr="00EB32C6">
        <w:trPr>
          <w:trHeight w:val="1136"/>
        </w:trPr>
        <w:tc>
          <w:tcPr>
            <w:tcW w:w="189" w:type="pct"/>
            <w:tcBorders>
              <w:top w:val="single" w:sz="4" w:space="0" w:color="auto"/>
            </w:tcBorders>
            <w:vAlign w:val="center"/>
          </w:tcPr>
          <w:p w14:paraId="128ED617" w14:textId="77777777" w:rsidR="00242E38" w:rsidRDefault="00242E38" w:rsidP="00F11A4D">
            <w:pPr>
              <w:pStyle w:val="Akapitzlist"/>
              <w:spacing w:line="360" w:lineRule="auto"/>
              <w:ind w:left="0"/>
              <w:jc w:val="both"/>
            </w:pPr>
            <w:r>
              <w:t>1.</w:t>
            </w:r>
          </w:p>
        </w:tc>
        <w:tc>
          <w:tcPr>
            <w:tcW w:w="1650" w:type="pct"/>
            <w:tcBorders>
              <w:top w:val="single" w:sz="4" w:space="0" w:color="auto"/>
            </w:tcBorders>
            <w:vAlign w:val="center"/>
          </w:tcPr>
          <w:p w14:paraId="0CB7F12C" w14:textId="77777777" w:rsidR="00242E38" w:rsidRDefault="00242E38" w:rsidP="005D7CA5">
            <w:pPr>
              <w:pStyle w:val="Akapitzlist"/>
              <w:ind w:left="0"/>
              <w:jc w:val="both"/>
              <w:rPr>
                <w:b/>
                <w:sz w:val="21"/>
                <w:szCs w:val="21"/>
              </w:rPr>
            </w:pPr>
            <w:r w:rsidRPr="00C9315F">
              <w:rPr>
                <w:b/>
                <w:sz w:val="21"/>
                <w:szCs w:val="21"/>
              </w:rPr>
              <w:t>Nazwa i siedziba realizatora</w:t>
            </w:r>
            <w:r w:rsidR="00C9315F" w:rsidRPr="00C9315F">
              <w:rPr>
                <w:b/>
                <w:sz w:val="21"/>
                <w:szCs w:val="21"/>
              </w:rPr>
              <w:t xml:space="preserve"> usługi kształcenia ustawicznego</w:t>
            </w:r>
          </w:p>
          <w:p w14:paraId="07ABDD09" w14:textId="77777777" w:rsidR="005D7CA5" w:rsidRPr="001F603C" w:rsidRDefault="005D7CA5" w:rsidP="005D7CA5">
            <w:pPr>
              <w:pStyle w:val="Akapitzlist"/>
              <w:ind w:left="0"/>
              <w:jc w:val="both"/>
              <w:rPr>
                <w:b/>
                <w:sz w:val="8"/>
                <w:szCs w:val="8"/>
              </w:rPr>
            </w:pPr>
          </w:p>
          <w:p w14:paraId="674B50A6" w14:textId="56EACFC4" w:rsidR="00C9315F" w:rsidRPr="00F11A4D" w:rsidRDefault="00C7437B" w:rsidP="00C7437B">
            <w:pPr>
              <w:pStyle w:val="Akapitzlist"/>
              <w:ind w:left="0"/>
              <w:rPr>
                <w:sz w:val="21"/>
                <w:szCs w:val="21"/>
              </w:rPr>
            </w:pPr>
            <w:r>
              <w:rPr>
                <w:sz w:val="21"/>
                <w:szCs w:val="21"/>
              </w:rPr>
              <w:t xml:space="preserve">Instytucji </w:t>
            </w:r>
            <w:r w:rsidR="00C9315F">
              <w:rPr>
                <w:sz w:val="21"/>
                <w:szCs w:val="21"/>
              </w:rPr>
              <w:t>Szkoleniowej/Uczelni/Przychodni/ Ubezpieczyciela</w:t>
            </w:r>
            <w:r w:rsidR="00EB01A1" w:rsidRPr="00EB01A1">
              <w:rPr>
                <w:sz w:val="16"/>
                <w:szCs w:val="16"/>
              </w:rPr>
              <w:t>**</w:t>
            </w:r>
          </w:p>
        </w:tc>
        <w:tc>
          <w:tcPr>
            <w:tcW w:w="988" w:type="pct"/>
            <w:vAlign w:val="center"/>
          </w:tcPr>
          <w:p w14:paraId="4F61DADA" w14:textId="77777777" w:rsidR="00242E38" w:rsidRDefault="00242E38" w:rsidP="00F11A4D">
            <w:pPr>
              <w:pStyle w:val="Akapitzlist"/>
              <w:spacing w:line="360" w:lineRule="auto"/>
              <w:ind w:left="0"/>
              <w:jc w:val="both"/>
            </w:pPr>
          </w:p>
        </w:tc>
        <w:tc>
          <w:tcPr>
            <w:tcW w:w="1087" w:type="pct"/>
            <w:vAlign w:val="center"/>
          </w:tcPr>
          <w:p w14:paraId="7815C245" w14:textId="77777777" w:rsidR="00242E38" w:rsidRDefault="00242E38" w:rsidP="00F11A4D">
            <w:pPr>
              <w:pStyle w:val="Akapitzlist"/>
              <w:spacing w:line="360" w:lineRule="auto"/>
              <w:ind w:left="0"/>
              <w:jc w:val="both"/>
            </w:pPr>
          </w:p>
        </w:tc>
        <w:tc>
          <w:tcPr>
            <w:tcW w:w="1086" w:type="pct"/>
            <w:vAlign w:val="center"/>
          </w:tcPr>
          <w:p w14:paraId="75CAD28A" w14:textId="77777777" w:rsidR="00242E38" w:rsidRDefault="00242E38" w:rsidP="00F11A4D">
            <w:pPr>
              <w:pStyle w:val="Akapitzlist"/>
              <w:spacing w:line="360" w:lineRule="auto"/>
              <w:ind w:left="0"/>
              <w:jc w:val="both"/>
            </w:pPr>
          </w:p>
        </w:tc>
      </w:tr>
      <w:tr w:rsidR="005D7CA5" w14:paraId="4E8852FE" w14:textId="77777777" w:rsidTr="00EB32C6">
        <w:trPr>
          <w:trHeight w:val="633"/>
        </w:trPr>
        <w:tc>
          <w:tcPr>
            <w:tcW w:w="189" w:type="pct"/>
            <w:vAlign w:val="center"/>
          </w:tcPr>
          <w:p w14:paraId="5CBAD544" w14:textId="77777777" w:rsidR="005D7CA5" w:rsidRDefault="005D7CA5" w:rsidP="00125841">
            <w:pPr>
              <w:pStyle w:val="Akapitzlist"/>
              <w:spacing w:line="360" w:lineRule="auto"/>
              <w:ind w:left="0"/>
              <w:jc w:val="both"/>
            </w:pPr>
            <w:r>
              <w:t>2.</w:t>
            </w:r>
          </w:p>
        </w:tc>
        <w:tc>
          <w:tcPr>
            <w:tcW w:w="1650" w:type="pct"/>
            <w:vAlign w:val="center"/>
          </w:tcPr>
          <w:p w14:paraId="06946D45" w14:textId="00CCA65F" w:rsidR="005D7CA5" w:rsidRDefault="005D7CA5" w:rsidP="005D7CA5">
            <w:pPr>
              <w:pStyle w:val="Akapitzlist"/>
              <w:ind w:left="0"/>
              <w:jc w:val="both"/>
              <w:rPr>
                <w:b/>
                <w:sz w:val="21"/>
                <w:szCs w:val="21"/>
              </w:rPr>
            </w:pPr>
            <w:r w:rsidRPr="005D7CA5">
              <w:rPr>
                <w:b/>
                <w:sz w:val="21"/>
                <w:szCs w:val="21"/>
              </w:rPr>
              <w:t>Nazwa</w:t>
            </w:r>
            <w:r>
              <w:rPr>
                <w:b/>
                <w:sz w:val="21"/>
                <w:szCs w:val="21"/>
              </w:rPr>
              <w:t xml:space="preserve"> </w:t>
            </w:r>
            <w:r w:rsidRPr="005D7CA5">
              <w:rPr>
                <w:sz w:val="21"/>
                <w:szCs w:val="21"/>
              </w:rPr>
              <w:t>kursu/studiów podyplomowych/egzaminu/ badań</w:t>
            </w:r>
            <w:r w:rsidR="00C60F7F">
              <w:rPr>
                <w:sz w:val="21"/>
                <w:szCs w:val="21"/>
              </w:rPr>
              <w:t>/ubezpieczenia</w:t>
            </w:r>
            <w:r w:rsidR="002857A1">
              <w:rPr>
                <w:sz w:val="21"/>
                <w:szCs w:val="21"/>
              </w:rPr>
              <w:t xml:space="preserve"> NNW</w:t>
            </w:r>
            <w:r w:rsidR="00EB01A1" w:rsidRPr="00EB01A1">
              <w:rPr>
                <w:sz w:val="16"/>
                <w:szCs w:val="16"/>
              </w:rPr>
              <w:t>**</w:t>
            </w:r>
          </w:p>
          <w:p w14:paraId="0730ADA9" w14:textId="77777777" w:rsidR="005D7CA5" w:rsidRPr="00C9315F" w:rsidRDefault="005D7CA5" w:rsidP="005D7CA5">
            <w:pPr>
              <w:pStyle w:val="Akapitzlist"/>
              <w:ind w:left="0"/>
              <w:jc w:val="both"/>
              <w:rPr>
                <w:b/>
                <w:sz w:val="21"/>
                <w:szCs w:val="21"/>
              </w:rPr>
            </w:pPr>
          </w:p>
        </w:tc>
        <w:tc>
          <w:tcPr>
            <w:tcW w:w="988" w:type="pct"/>
            <w:vAlign w:val="center"/>
          </w:tcPr>
          <w:p w14:paraId="7182EBB5" w14:textId="77777777" w:rsidR="005D7CA5" w:rsidRDefault="005D7CA5" w:rsidP="00F11A4D">
            <w:pPr>
              <w:pStyle w:val="Akapitzlist"/>
              <w:spacing w:line="360" w:lineRule="auto"/>
              <w:ind w:left="0"/>
              <w:jc w:val="both"/>
            </w:pPr>
          </w:p>
        </w:tc>
        <w:tc>
          <w:tcPr>
            <w:tcW w:w="1087" w:type="pct"/>
            <w:vAlign w:val="center"/>
          </w:tcPr>
          <w:p w14:paraId="46996B40" w14:textId="77777777" w:rsidR="005D7CA5" w:rsidRDefault="005D7CA5" w:rsidP="00F11A4D">
            <w:pPr>
              <w:pStyle w:val="Akapitzlist"/>
              <w:spacing w:line="360" w:lineRule="auto"/>
              <w:ind w:left="0"/>
              <w:jc w:val="both"/>
            </w:pPr>
          </w:p>
        </w:tc>
        <w:tc>
          <w:tcPr>
            <w:tcW w:w="1086" w:type="pct"/>
            <w:vAlign w:val="center"/>
          </w:tcPr>
          <w:p w14:paraId="06B450B1" w14:textId="77777777" w:rsidR="005D7CA5" w:rsidRDefault="005D7CA5" w:rsidP="00F11A4D">
            <w:pPr>
              <w:pStyle w:val="Akapitzlist"/>
              <w:spacing w:line="360" w:lineRule="auto"/>
              <w:ind w:left="0"/>
              <w:jc w:val="both"/>
            </w:pPr>
          </w:p>
        </w:tc>
      </w:tr>
      <w:tr w:rsidR="005D7CA5" w14:paraId="1E6F3FAE" w14:textId="77777777" w:rsidTr="001F603C">
        <w:trPr>
          <w:trHeight w:val="614"/>
        </w:trPr>
        <w:tc>
          <w:tcPr>
            <w:tcW w:w="189" w:type="pct"/>
            <w:vAlign w:val="center"/>
          </w:tcPr>
          <w:p w14:paraId="5EE4B90E" w14:textId="77777777" w:rsidR="005D7CA5" w:rsidRDefault="005D7CA5" w:rsidP="00125841">
            <w:pPr>
              <w:pStyle w:val="Akapitzlist"/>
              <w:spacing w:line="360" w:lineRule="auto"/>
              <w:ind w:left="0"/>
              <w:jc w:val="both"/>
            </w:pPr>
            <w:r>
              <w:t>3.</w:t>
            </w:r>
          </w:p>
        </w:tc>
        <w:tc>
          <w:tcPr>
            <w:tcW w:w="1650" w:type="pct"/>
            <w:vAlign w:val="center"/>
          </w:tcPr>
          <w:p w14:paraId="079C45AD" w14:textId="6D509F48" w:rsidR="005D7CA5" w:rsidRPr="005D7CA5" w:rsidRDefault="005D7CA5" w:rsidP="005D7CA5">
            <w:pPr>
              <w:pStyle w:val="Akapitzlist"/>
              <w:ind w:left="0"/>
              <w:jc w:val="both"/>
              <w:rPr>
                <w:b/>
                <w:sz w:val="21"/>
                <w:szCs w:val="21"/>
              </w:rPr>
            </w:pPr>
            <w:r>
              <w:rPr>
                <w:b/>
                <w:sz w:val="21"/>
                <w:szCs w:val="21"/>
              </w:rPr>
              <w:t xml:space="preserve">Termin </w:t>
            </w:r>
            <w:r>
              <w:rPr>
                <w:sz w:val="21"/>
                <w:szCs w:val="21"/>
              </w:rPr>
              <w:t>kursu</w:t>
            </w:r>
            <w:r w:rsidR="00224291">
              <w:rPr>
                <w:sz w:val="21"/>
                <w:szCs w:val="21"/>
              </w:rPr>
              <w:t>/</w:t>
            </w:r>
            <w:r w:rsidRPr="005D7CA5">
              <w:rPr>
                <w:sz w:val="21"/>
                <w:szCs w:val="21"/>
              </w:rPr>
              <w:t>studiów podyplomowych/egzaminu/ badań</w:t>
            </w:r>
            <w:r w:rsidR="00C60F7F">
              <w:rPr>
                <w:sz w:val="21"/>
                <w:szCs w:val="21"/>
              </w:rPr>
              <w:t>/ ubezpieczenia</w:t>
            </w:r>
            <w:r w:rsidR="002857A1">
              <w:rPr>
                <w:sz w:val="21"/>
                <w:szCs w:val="21"/>
              </w:rPr>
              <w:t xml:space="preserve"> NNW</w:t>
            </w:r>
            <w:r w:rsidR="00EB01A1" w:rsidRPr="00EB01A1">
              <w:rPr>
                <w:sz w:val="16"/>
                <w:szCs w:val="16"/>
              </w:rPr>
              <w:t>**</w:t>
            </w:r>
          </w:p>
        </w:tc>
        <w:tc>
          <w:tcPr>
            <w:tcW w:w="988" w:type="pct"/>
            <w:vAlign w:val="center"/>
          </w:tcPr>
          <w:p w14:paraId="1129AD6E" w14:textId="77777777" w:rsidR="005D7CA5" w:rsidRDefault="005D7CA5" w:rsidP="00F11A4D">
            <w:pPr>
              <w:pStyle w:val="Akapitzlist"/>
              <w:spacing w:line="360" w:lineRule="auto"/>
              <w:ind w:left="0"/>
              <w:jc w:val="both"/>
            </w:pPr>
          </w:p>
        </w:tc>
        <w:tc>
          <w:tcPr>
            <w:tcW w:w="1087" w:type="pct"/>
            <w:vAlign w:val="center"/>
          </w:tcPr>
          <w:p w14:paraId="06EF158E" w14:textId="77777777" w:rsidR="005D7CA5" w:rsidRDefault="005D7CA5" w:rsidP="00F11A4D">
            <w:pPr>
              <w:pStyle w:val="Akapitzlist"/>
              <w:spacing w:line="360" w:lineRule="auto"/>
              <w:ind w:left="0"/>
              <w:jc w:val="both"/>
            </w:pPr>
          </w:p>
        </w:tc>
        <w:tc>
          <w:tcPr>
            <w:tcW w:w="1086" w:type="pct"/>
            <w:vAlign w:val="center"/>
          </w:tcPr>
          <w:p w14:paraId="1D1A8BBB" w14:textId="77777777" w:rsidR="005D7CA5" w:rsidRDefault="005D7CA5" w:rsidP="00F11A4D">
            <w:pPr>
              <w:pStyle w:val="Akapitzlist"/>
              <w:spacing w:line="360" w:lineRule="auto"/>
              <w:ind w:left="0"/>
              <w:jc w:val="both"/>
            </w:pPr>
          </w:p>
        </w:tc>
      </w:tr>
      <w:tr w:rsidR="005D7CA5" w14:paraId="21E8BA90" w14:textId="77777777" w:rsidTr="00EB32C6">
        <w:trPr>
          <w:trHeight w:val="1136"/>
        </w:trPr>
        <w:tc>
          <w:tcPr>
            <w:tcW w:w="189" w:type="pct"/>
            <w:vAlign w:val="center"/>
          </w:tcPr>
          <w:p w14:paraId="2CEAB946" w14:textId="44B2AEB9" w:rsidR="005D7CA5" w:rsidRDefault="008E627E" w:rsidP="00125841">
            <w:pPr>
              <w:pStyle w:val="Akapitzlist"/>
              <w:spacing w:line="360" w:lineRule="auto"/>
              <w:ind w:left="0"/>
              <w:jc w:val="both"/>
            </w:pPr>
            <w:r>
              <w:t>4</w:t>
            </w:r>
            <w:r w:rsidR="005D7CA5">
              <w:t>.</w:t>
            </w:r>
          </w:p>
        </w:tc>
        <w:tc>
          <w:tcPr>
            <w:tcW w:w="1650" w:type="pct"/>
            <w:vAlign w:val="center"/>
          </w:tcPr>
          <w:p w14:paraId="43D27BB6" w14:textId="44BE7C46" w:rsidR="005D7CA5" w:rsidRDefault="005D7CA5" w:rsidP="005D7CA5">
            <w:pPr>
              <w:pStyle w:val="Akapitzlist"/>
              <w:ind w:left="0"/>
              <w:jc w:val="both"/>
              <w:rPr>
                <w:sz w:val="21"/>
                <w:szCs w:val="21"/>
              </w:rPr>
            </w:pPr>
            <w:r w:rsidRPr="005D7CA5">
              <w:rPr>
                <w:b/>
                <w:sz w:val="21"/>
                <w:szCs w:val="21"/>
              </w:rPr>
              <w:t>Cena</w:t>
            </w:r>
            <w:r w:rsidR="00EB01A1">
              <w:rPr>
                <w:b/>
                <w:sz w:val="21"/>
                <w:szCs w:val="21"/>
              </w:rPr>
              <w:t xml:space="preserve"> </w:t>
            </w:r>
            <w:r>
              <w:rPr>
                <w:sz w:val="21"/>
                <w:szCs w:val="21"/>
              </w:rPr>
              <w:t>kursu</w:t>
            </w:r>
            <w:r w:rsidR="0045047C">
              <w:rPr>
                <w:sz w:val="21"/>
                <w:szCs w:val="21"/>
              </w:rPr>
              <w:t>/</w:t>
            </w:r>
            <w:r w:rsidRPr="005D7CA5">
              <w:rPr>
                <w:sz w:val="21"/>
                <w:szCs w:val="21"/>
              </w:rPr>
              <w:t>studiów</w:t>
            </w:r>
            <w:r w:rsidR="00CD35B8">
              <w:rPr>
                <w:sz w:val="21"/>
                <w:szCs w:val="21"/>
              </w:rPr>
              <w:t xml:space="preserve"> </w:t>
            </w:r>
            <w:r w:rsidRPr="005D7CA5">
              <w:rPr>
                <w:sz w:val="21"/>
                <w:szCs w:val="21"/>
              </w:rPr>
              <w:t>podyplomowych/egzaminu/</w:t>
            </w:r>
            <w:r w:rsidR="00CD35B8">
              <w:rPr>
                <w:sz w:val="21"/>
                <w:szCs w:val="21"/>
              </w:rPr>
              <w:t xml:space="preserve"> </w:t>
            </w:r>
            <w:r w:rsidRPr="005D7CA5">
              <w:rPr>
                <w:sz w:val="21"/>
                <w:szCs w:val="21"/>
              </w:rPr>
              <w:t>badań</w:t>
            </w:r>
            <w:r w:rsidR="00C60F7F">
              <w:rPr>
                <w:sz w:val="21"/>
                <w:szCs w:val="21"/>
              </w:rPr>
              <w:t>/ubezpieczenia</w:t>
            </w:r>
            <w:r w:rsidR="002857A1">
              <w:rPr>
                <w:sz w:val="21"/>
                <w:szCs w:val="21"/>
              </w:rPr>
              <w:t xml:space="preserve"> NNW</w:t>
            </w:r>
            <w:r w:rsidR="00EB01A1" w:rsidRPr="00EB01A1">
              <w:rPr>
                <w:sz w:val="16"/>
                <w:szCs w:val="16"/>
              </w:rPr>
              <w:t>**</w:t>
            </w:r>
            <w:r>
              <w:rPr>
                <w:sz w:val="21"/>
                <w:szCs w:val="21"/>
              </w:rPr>
              <w:t xml:space="preserve"> (na 1 uczestnika)</w:t>
            </w:r>
          </w:p>
          <w:p w14:paraId="7CE0C151" w14:textId="75EC95A9" w:rsidR="005D7CA5" w:rsidRPr="00EB01A1" w:rsidRDefault="00EB01A1" w:rsidP="00EB01A1">
            <w:pPr>
              <w:jc w:val="both"/>
              <w:rPr>
                <w:b/>
                <w:sz w:val="21"/>
                <w:szCs w:val="21"/>
              </w:rPr>
            </w:pPr>
            <w:r w:rsidRPr="00EB01A1">
              <w:rPr>
                <w:sz w:val="21"/>
                <w:szCs w:val="21"/>
              </w:rPr>
              <w:t xml:space="preserve">Cena nie może zawierać </w:t>
            </w:r>
            <w:r w:rsidR="005D7CA5" w:rsidRPr="00EB01A1">
              <w:rPr>
                <w:sz w:val="21"/>
                <w:szCs w:val="21"/>
              </w:rPr>
              <w:t>kosztów związanych</w:t>
            </w:r>
            <w:r>
              <w:rPr>
                <w:sz w:val="21"/>
                <w:szCs w:val="21"/>
              </w:rPr>
              <w:t xml:space="preserve">                          </w:t>
            </w:r>
            <w:r w:rsidR="005D7CA5" w:rsidRPr="00EB01A1">
              <w:rPr>
                <w:sz w:val="21"/>
                <w:szCs w:val="21"/>
              </w:rPr>
              <w:t xml:space="preserve"> z przejazdem, zakwaterowaniem i wyżywieniem</w:t>
            </w:r>
            <w:r>
              <w:rPr>
                <w:sz w:val="21"/>
                <w:szCs w:val="21"/>
              </w:rPr>
              <w:t xml:space="preserve">.   </w:t>
            </w:r>
          </w:p>
        </w:tc>
        <w:tc>
          <w:tcPr>
            <w:tcW w:w="988" w:type="pct"/>
            <w:vAlign w:val="center"/>
          </w:tcPr>
          <w:p w14:paraId="55653636" w14:textId="77777777" w:rsidR="005D7CA5" w:rsidRDefault="005D7CA5" w:rsidP="00F11A4D">
            <w:pPr>
              <w:pStyle w:val="Akapitzlist"/>
              <w:spacing w:line="360" w:lineRule="auto"/>
              <w:ind w:left="0"/>
              <w:jc w:val="both"/>
            </w:pPr>
          </w:p>
        </w:tc>
        <w:tc>
          <w:tcPr>
            <w:tcW w:w="1087" w:type="pct"/>
            <w:vAlign w:val="center"/>
          </w:tcPr>
          <w:p w14:paraId="26DDA423" w14:textId="77777777" w:rsidR="005D7CA5" w:rsidRDefault="005D7CA5" w:rsidP="00F11A4D">
            <w:pPr>
              <w:pStyle w:val="Akapitzlist"/>
              <w:spacing w:line="360" w:lineRule="auto"/>
              <w:ind w:left="0"/>
              <w:jc w:val="both"/>
            </w:pPr>
          </w:p>
        </w:tc>
        <w:tc>
          <w:tcPr>
            <w:tcW w:w="1086" w:type="pct"/>
            <w:vAlign w:val="center"/>
          </w:tcPr>
          <w:p w14:paraId="1FEEA97C" w14:textId="77777777" w:rsidR="005D7CA5" w:rsidRDefault="005D7CA5" w:rsidP="00F11A4D">
            <w:pPr>
              <w:pStyle w:val="Akapitzlist"/>
              <w:spacing w:line="360" w:lineRule="auto"/>
              <w:ind w:left="0"/>
              <w:jc w:val="both"/>
            </w:pPr>
          </w:p>
        </w:tc>
      </w:tr>
      <w:tr w:rsidR="005D7CA5" w14:paraId="33DE0342" w14:textId="77777777" w:rsidTr="001F603C">
        <w:trPr>
          <w:trHeight w:val="545"/>
        </w:trPr>
        <w:tc>
          <w:tcPr>
            <w:tcW w:w="189" w:type="pct"/>
            <w:vAlign w:val="center"/>
          </w:tcPr>
          <w:p w14:paraId="7849E8D9" w14:textId="2B3F0475" w:rsidR="005D7CA5" w:rsidRDefault="008E627E" w:rsidP="00125841">
            <w:pPr>
              <w:pStyle w:val="Akapitzlist"/>
              <w:spacing w:line="360" w:lineRule="auto"/>
              <w:ind w:left="0"/>
              <w:jc w:val="both"/>
            </w:pPr>
            <w:r>
              <w:t>5</w:t>
            </w:r>
            <w:r w:rsidR="005D7CA5">
              <w:t>.</w:t>
            </w:r>
          </w:p>
        </w:tc>
        <w:tc>
          <w:tcPr>
            <w:tcW w:w="1650" w:type="pct"/>
            <w:vAlign w:val="center"/>
          </w:tcPr>
          <w:p w14:paraId="4676B20F" w14:textId="0BF7B949" w:rsidR="005D7CA5" w:rsidRDefault="005D7CA5" w:rsidP="005D7CA5">
            <w:pPr>
              <w:pStyle w:val="Akapitzlist"/>
              <w:ind w:left="0"/>
              <w:jc w:val="both"/>
              <w:rPr>
                <w:sz w:val="21"/>
                <w:szCs w:val="21"/>
              </w:rPr>
            </w:pPr>
            <w:r w:rsidRPr="005D7CA5">
              <w:rPr>
                <w:b/>
                <w:sz w:val="21"/>
                <w:szCs w:val="21"/>
              </w:rPr>
              <w:t>Liczba godzin</w:t>
            </w:r>
            <w:r w:rsidRPr="00F11A4D">
              <w:rPr>
                <w:sz w:val="21"/>
                <w:szCs w:val="21"/>
              </w:rPr>
              <w:t xml:space="preserve"> </w:t>
            </w:r>
            <w:r>
              <w:rPr>
                <w:sz w:val="21"/>
                <w:szCs w:val="21"/>
              </w:rPr>
              <w:t>kursu</w:t>
            </w:r>
            <w:r w:rsidR="00CD35B8">
              <w:rPr>
                <w:sz w:val="21"/>
                <w:szCs w:val="21"/>
              </w:rPr>
              <w:t>/</w:t>
            </w:r>
            <w:r w:rsidRPr="005D7CA5">
              <w:rPr>
                <w:sz w:val="21"/>
                <w:szCs w:val="21"/>
              </w:rPr>
              <w:t>studiów podyplomowych/</w:t>
            </w:r>
            <w:r w:rsidR="00EB01A1" w:rsidRPr="00EB01A1">
              <w:rPr>
                <w:sz w:val="16"/>
                <w:szCs w:val="16"/>
              </w:rPr>
              <w:t>**</w:t>
            </w:r>
            <w:r w:rsidRPr="00EB01A1">
              <w:rPr>
                <w:sz w:val="16"/>
                <w:szCs w:val="16"/>
              </w:rPr>
              <w:t xml:space="preserve"> </w:t>
            </w:r>
          </w:p>
          <w:p w14:paraId="5299D293" w14:textId="77777777" w:rsidR="005D7CA5" w:rsidRPr="005D7CA5" w:rsidRDefault="005D7CA5" w:rsidP="005D7CA5">
            <w:pPr>
              <w:pStyle w:val="Akapitzlist"/>
              <w:ind w:left="0"/>
              <w:jc w:val="both"/>
              <w:rPr>
                <w:b/>
                <w:sz w:val="21"/>
                <w:szCs w:val="21"/>
              </w:rPr>
            </w:pPr>
            <w:r>
              <w:rPr>
                <w:sz w:val="21"/>
                <w:szCs w:val="21"/>
              </w:rPr>
              <w:t>(na 1 uczestnika)</w:t>
            </w:r>
          </w:p>
        </w:tc>
        <w:tc>
          <w:tcPr>
            <w:tcW w:w="988" w:type="pct"/>
            <w:vAlign w:val="center"/>
          </w:tcPr>
          <w:p w14:paraId="7230252B" w14:textId="77777777" w:rsidR="005D7CA5" w:rsidRDefault="005D7CA5" w:rsidP="00F11A4D">
            <w:pPr>
              <w:pStyle w:val="Akapitzlist"/>
              <w:spacing w:line="360" w:lineRule="auto"/>
              <w:ind w:left="0"/>
              <w:jc w:val="both"/>
            </w:pPr>
          </w:p>
        </w:tc>
        <w:tc>
          <w:tcPr>
            <w:tcW w:w="1087" w:type="pct"/>
            <w:vAlign w:val="center"/>
          </w:tcPr>
          <w:p w14:paraId="3C0EE5AC" w14:textId="77777777" w:rsidR="005D7CA5" w:rsidRDefault="005D7CA5" w:rsidP="00F11A4D">
            <w:pPr>
              <w:pStyle w:val="Akapitzlist"/>
              <w:spacing w:line="360" w:lineRule="auto"/>
              <w:ind w:left="0"/>
              <w:jc w:val="both"/>
            </w:pPr>
          </w:p>
        </w:tc>
        <w:tc>
          <w:tcPr>
            <w:tcW w:w="1086" w:type="pct"/>
            <w:vAlign w:val="center"/>
          </w:tcPr>
          <w:p w14:paraId="228DC57D" w14:textId="77777777" w:rsidR="005D7CA5" w:rsidRDefault="005D7CA5" w:rsidP="00F11A4D">
            <w:pPr>
              <w:pStyle w:val="Akapitzlist"/>
              <w:spacing w:line="360" w:lineRule="auto"/>
              <w:ind w:left="0"/>
              <w:jc w:val="both"/>
            </w:pPr>
          </w:p>
        </w:tc>
      </w:tr>
      <w:tr w:rsidR="00D633C7" w14:paraId="2AAC67A1" w14:textId="77777777" w:rsidTr="00090353">
        <w:trPr>
          <w:trHeight w:val="1112"/>
        </w:trPr>
        <w:tc>
          <w:tcPr>
            <w:tcW w:w="189" w:type="pct"/>
            <w:vAlign w:val="center"/>
          </w:tcPr>
          <w:p w14:paraId="672FD351" w14:textId="6958169A" w:rsidR="00D633C7" w:rsidRDefault="008E627E" w:rsidP="00125841">
            <w:pPr>
              <w:pStyle w:val="Akapitzlist"/>
              <w:spacing w:line="360" w:lineRule="auto"/>
              <w:ind w:left="0"/>
              <w:jc w:val="both"/>
            </w:pPr>
            <w:r>
              <w:t>6</w:t>
            </w:r>
            <w:r w:rsidR="00D633C7">
              <w:t>.</w:t>
            </w:r>
          </w:p>
        </w:tc>
        <w:tc>
          <w:tcPr>
            <w:tcW w:w="1650" w:type="pct"/>
            <w:vAlign w:val="center"/>
          </w:tcPr>
          <w:p w14:paraId="30CAAA2F" w14:textId="45415E1C" w:rsidR="00D633C7" w:rsidRPr="00C7437B" w:rsidRDefault="00D633C7" w:rsidP="005D7CA5">
            <w:pPr>
              <w:pStyle w:val="Akapitzlist"/>
              <w:ind w:left="0"/>
              <w:jc w:val="both"/>
              <w:rPr>
                <w:sz w:val="21"/>
                <w:szCs w:val="21"/>
              </w:rPr>
            </w:pPr>
            <w:r w:rsidRPr="00C7437B">
              <w:rPr>
                <w:sz w:val="21"/>
                <w:szCs w:val="21"/>
              </w:rPr>
              <w:t>Uzasadnienie wyboru realizatora usługi kształcenia ustawicznego finansowanej ze środków KFS</w:t>
            </w:r>
            <w:r w:rsidR="00EB01A1">
              <w:rPr>
                <w:sz w:val="21"/>
                <w:szCs w:val="21"/>
              </w:rPr>
              <w:t>.</w:t>
            </w:r>
          </w:p>
        </w:tc>
        <w:tc>
          <w:tcPr>
            <w:tcW w:w="3161" w:type="pct"/>
            <w:gridSpan w:val="3"/>
            <w:vAlign w:val="center"/>
          </w:tcPr>
          <w:p w14:paraId="69EFAC28" w14:textId="77777777" w:rsidR="00D633C7" w:rsidRDefault="00D633C7" w:rsidP="00F11A4D">
            <w:pPr>
              <w:pStyle w:val="Akapitzlist"/>
              <w:spacing w:line="360" w:lineRule="auto"/>
              <w:ind w:left="0"/>
              <w:jc w:val="both"/>
            </w:pPr>
          </w:p>
        </w:tc>
      </w:tr>
      <w:tr w:rsidR="00D633C7" w14:paraId="17CF9F17" w14:textId="77777777" w:rsidTr="00D633C7">
        <w:tc>
          <w:tcPr>
            <w:tcW w:w="189" w:type="pct"/>
            <w:vAlign w:val="center"/>
          </w:tcPr>
          <w:p w14:paraId="331050F3" w14:textId="787F0524" w:rsidR="00D633C7" w:rsidRDefault="008E627E" w:rsidP="00125841">
            <w:pPr>
              <w:pStyle w:val="Akapitzlist"/>
              <w:spacing w:line="360" w:lineRule="auto"/>
              <w:ind w:left="0"/>
              <w:jc w:val="both"/>
            </w:pPr>
            <w:r>
              <w:t>7</w:t>
            </w:r>
            <w:r w:rsidR="00D633C7">
              <w:t>.</w:t>
            </w:r>
          </w:p>
        </w:tc>
        <w:tc>
          <w:tcPr>
            <w:tcW w:w="1650" w:type="pct"/>
            <w:vAlign w:val="center"/>
          </w:tcPr>
          <w:p w14:paraId="13FE3C5E" w14:textId="398BDA45" w:rsidR="00D633C7" w:rsidRPr="00F11A4D" w:rsidRDefault="00C7437B" w:rsidP="00D14122">
            <w:pPr>
              <w:pStyle w:val="Akapitzlist"/>
              <w:ind w:left="0"/>
              <w:jc w:val="both"/>
              <w:rPr>
                <w:sz w:val="21"/>
                <w:szCs w:val="21"/>
              </w:rPr>
            </w:pPr>
            <w:r>
              <w:rPr>
                <w:sz w:val="21"/>
                <w:szCs w:val="21"/>
              </w:rPr>
              <w:t>Certyfikat</w:t>
            </w:r>
            <w:r w:rsidR="00D633C7" w:rsidRPr="00F11A4D">
              <w:rPr>
                <w:sz w:val="21"/>
                <w:szCs w:val="21"/>
              </w:rPr>
              <w:t xml:space="preserve"> jakości </w:t>
            </w:r>
            <w:r w:rsidR="006A5A81">
              <w:rPr>
                <w:sz w:val="21"/>
                <w:szCs w:val="21"/>
              </w:rPr>
              <w:t xml:space="preserve">oferowanych </w:t>
            </w:r>
            <w:r w:rsidR="00D633C7" w:rsidRPr="00F11A4D">
              <w:rPr>
                <w:sz w:val="21"/>
                <w:szCs w:val="21"/>
              </w:rPr>
              <w:t>usług</w:t>
            </w:r>
            <w:r w:rsidR="006A5A81">
              <w:rPr>
                <w:sz w:val="21"/>
                <w:szCs w:val="21"/>
              </w:rPr>
              <w:t xml:space="preserve"> kształcenia </w:t>
            </w:r>
            <w:r w:rsidR="006A5A81" w:rsidRPr="007E4357">
              <w:rPr>
                <w:sz w:val="21"/>
                <w:szCs w:val="21"/>
              </w:rPr>
              <w:t>ustawicznego (np. certyfikat systemów jakości, akredytacja)</w:t>
            </w:r>
            <w:r w:rsidR="00EB01A1">
              <w:rPr>
                <w:sz w:val="21"/>
                <w:szCs w:val="21"/>
              </w:rPr>
              <w:t>.</w:t>
            </w:r>
          </w:p>
        </w:tc>
        <w:tc>
          <w:tcPr>
            <w:tcW w:w="3161" w:type="pct"/>
            <w:gridSpan w:val="3"/>
            <w:vAlign w:val="center"/>
          </w:tcPr>
          <w:p w14:paraId="1B5E9D92" w14:textId="77777777" w:rsidR="00D633C7" w:rsidRDefault="00D633C7" w:rsidP="00F11A4D">
            <w:pPr>
              <w:pStyle w:val="Akapitzlist"/>
              <w:spacing w:line="360" w:lineRule="auto"/>
              <w:ind w:left="0"/>
              <w:jc w:val="both"/>
            </w:pPr>
          </w:p>
        </w:tc>
      </w:tr>
      <w:tr w:rsidR="00D14122" w14:paraId="76E5AE49" w14:textId="77777777" w:rsidTr="00D633C7">
        <w:tc>
          <w:tcPr>
            <w:tcW w:w="189" w:type="pct"/>
            <w:vAlign w:val="center"/>
          </w:tcPr>
          <w:p w14:paraId="1316FFEA" w14:textId="472AD12E" w:rsidR="00D14122" w:rsidRDefault="008E627E" w:rsidP="00125841">
            <w:pPr>
              <w:pStyle w:val="Akapitzlist"/>
              <w:spacing w:line="360" w:lineRule="auto"/>
              <w:ind w:left="0"/>
              <w:jc w:val="both"/>
            </w:pPr>
            <w:r>
              <w:t>8</w:t>
            </w:r>
            <w:r w:rsidR="00C60F7F">
              <w:t>.</w:t>
            </w:r>
          </w:p>
        </w:tc>
        <w:tc>
          <w:tcPr>
            <w:tcW w:w="1650" w:type="pct"/>
            <w:vAlign w:val="center"/>
          </w:tcPr>
          <w:p w14:paraId="74645D37" w14:textId="77777777" w:rsidR="00D14122" w:rsidRPr="00F11A4D" w:rsidRDefault="00D14122" w:rsidP="00D14122">
            <w:pPr>
              <w:pStyle w:val="Akapitzlist"/>
              <w:ind w:left="0"/>
              <w:jc w:val="both"/>
              <w:rPr>
                <w:sz w:val="21"/>
                <w:szCs w:val="21"/>
              </w:rPr>
            </w:pPr>
            <w:r>
              <w:rPr>
                <w:sz w:val="21"/>
                <w:szCs w:val="21"/>
              </w:rPr>
              <w:t xml:space="preserve">W przypadku kursów – posiadanie przez realizatora usługi kształcenia ustawicznego dokumentu, </w:t>
            </w:r>
            <w:r w:rsidR="00C7437B">
              <w:rPr>
                <w:sz w:val="21"/>
                <w:szCs w:val="21"/>
              </w:rPr>
              <w:t xml:space="preserve">                         </w:t>
            </w:r>
            <w:r>
              <w:rPr>
                <w:sz w:val="21"/>
                <w:szCs w:val="21"/>
              </w:rPr>
              <w:t>na podstawie którego prowadzi on pozaszkolne formy kształcenia ustawicznego.</w:t>
            </w:r>
          </w:p>
        </w:tc>
        <w:tc>
          <w:tcPr>
            <w:tcW w:w="3161" w:type="pct"/>
            <w:gridSpan w:val="3"/>
            <w:vAlign w:val="center"/>
          </w:tcPr>
          <w:p w14:paraId="49590370" w14:textId="77777777" w:rsidR="00D14122" w:rsidRDefault="00D14122" w:rsidP="00F11A4D">
            <w:pPr>
              <w:pStyle w:val="Akapitzlist"/>
              <w:spacing w:line="360" w:lineRule="auto"/>
              <w:ind w:left="0"/>
              <w:jc w:val="both"/>
            </w:pPr>
          </w:p>
        </w:tc>
      </w:tr>
    </w:tbl>
    <w:p w14:paraId="041258F6" w14:textId="77777777" w:rsidR="008E627E" w:rsidRDefault="008E627E" w:rsidP="00EB32C6">
      <w:pPr>
        <w:pStyle w:val="Akapitzlist"/>
        <w:spacing w:line="360" w:lineRule="auto"/>
        <w:ind w:left="-142"/>
        <w:rPr>
          <w:b/>
          <w:i/>
          <w:sz w:val="22"/>
        </w:rPr>
      </w:pPr>
    </w:p>
    <w:p w14:paraId="645C151D" w14:textId="52042528" w:rsidR="00EB32C6" w:rsidRPr="00A12157" w:rsidRDefault="00EB32C6" w:rsidP="00EB32C6">
      <w:pPr>
        <w:pStyle w:val="Akapitzlist"/>
        <w:spacing w:line="360" w:lineRule="auto"/>
        <w:ind w:left="-142"/>
        <w:rPr>
          <w:b/>
          <w:i/>
          <w:sz w:val="22"/>
        </w:rPr>
      </w:pPr>
      <w:r w:rsidRPr="00A12157">
        <w:rPr>
          <w:b/>
          <w:i/>
          <w:sz w:val="22"/>
        </w:rPr>
        <w:t>UWAGA!</w:t>
      </w:r>
    </w:p>
    <w:p w14:paraId="3BA2D745" w14:textId="35AC49A4" w:rsidR="0058061D" w:rsidRPr="00C60F7F" w:rsidRDefault="00EB32C6" w:rsidP="0058061D">
      <w:pPr>
        <w:pStyle w:val="Akapitzlist"/>
        <w:ind w:left="-142"/>
        <w:jc w:val="both"/>
        <w:rPr>
          <w:b/>
          <w:i/>
          <w:sz w:val="18"/>
          <w:szCs w:val="22"/>
        </w:rPr>
      </w:pPr>
      <w:r w:rsidRPr="00C60F7F">
        <w:rPr>
          <w:b/>
          <w:i/>
          <w:sz w:val="18"/>
          <w:szCs w:val="22"/>
        </w:rPr>
        <w:t>Niniejszą tabelę należy rozpisać osobno zarówno dla każdego działania jak i dla poszczególnych zakresów tematycznych</w:t>
      </w:r>
      <w:r w:rsidR="00992FCE" w:rsidRPr="00C60F7F">
        <w:rPr>
          <w:b/>
          <w:i/>
          <w:sz w:val="18"/>
          <w:szCs w:val="22"/>
        </w:rPr>
        <w:t xml:space="preserve"> (porównywane kursy powin</w:t>
      </w:r>
      <w:r w:rsidR="001A4D03" w:rsidRPr="00C60F7F">
        <w:rPr>
          <w:b/>
          <w:i/>
          <w:sz w:val="18"/>
          <w:szCs w:val="22"/>
        </w:rPr>
        <w:t>ny</w:t>
      </w:r>
      <w:r w:rsidR="00992FCE" w:rsidRPr="00C60F7F">
        <w:rPr>
          <w:b/>
          <w:i/>
          <w:sz w:val="18"/>
          <w:szCs w:val="22"/>
        </w:rPr>
        <w:t xml:space="preserve"> być tożsam</w:t>
      </w:r>
      <w:r w:rsidR="001A4D03" w:rsidRPr="00C60F7F">
        <w:rPr>
          <w:b/>
          <w:i/>
          <w:sz w:val="18"/>
          <w:szCs w:val="22"/>
        </w:rPr>
        <w:t>e</w:t>
      </w:r>
      <w:r w:rsidR="00992FCE" w:rsidRPr="00C60F7F">
        <w:rPr>
          <w:b/>
          <w:i/>
          <w:sz w:val="18"/>
          <w:szCs w:val="22"/>
        </w:rPr>
        <w:t xml:space="preserve"> z wybranym kursem oraz powinny posiadać porównywalną liczbę godzin)</w:t>
      </w:r>
      <w:r w:rsidRPr="00C60F7F">
        <w:rPr>
          <w:b/>
          <w:i/>
          <w:sz w:val="18"/>
          <w:szCs w:val="22"/>
        </w:rPr>
        <w:t xml:space="preserve"> finansowanych w ramach kształcenia ustawicznego  ze środków KFS.</w:t>
      </w:r>
    </w:p>
    <w:p w14:paraId="2D1E83FF" w14:textId="6FD4B8F1" w:rsidR="001F603C" w:rsidRPr="00C60F7F" w:rsidRDefault="0058061D" w:rsidP="001F603C">
      <w:pPr>
        <w:pStyle w:val="Akapitzlist"/>
        <w:ind w:left="-142"/>
        <w:jc w:val="both"/>
        <w:rPr>
          <w:b/>
          <w:i/>
          <w:sz w:val="18"/>
          <w:szCs w:val="22"/>
        </w:rPr>
      </w:pPr>
      <w:r w:rsidRPr="00C60F7F">
        <w:rPr>
          <w:b/>
          <w:i/>
          <w:sz w:val="18"/>
          <w:szCs w:val="22"/>
        </w:rPr>
        <w:t xml:space="preserve">*Pracodawca musi uzasadnić wybór realizatora usługi w porównaniu z podobnymi usługami oferowanymi na rynku, </w:t>
      </w:r>
      <w:r w:rsidR="00AA5BA8" w:rsidRPr="00C60F7F">
        <w:rPr>
          <w:b/>
          <w:i/>
          <w:sz w:val="18"/>
          <w:szCs w:val="22"/>
        </w:rPr>
        <w:t>w przypadku braku możliwości pozyskania ofert w ramach danego kształcenia</w:t>
      </w:r>
      <w:r w:rsidR="001A4D03" w:rsidRPr="00C60F7F">
        <w:rPr>
          <w:b/>
          <w:i/>
          <w:sz w:val="18"/>
          <w:szCs w:val="22"/>
        </w:rPr>
        <w:t>,</w:t>
      </w:r>
      <w:r w:rsidR="00AA5BA8" w:rsidRPr="00C60F7F">
        <w:rPr>
          <w:b/>
          <w:i/>
          <w:sz w:val="18"/>
          <w:szCs w:val="22"/>
        </w:rPr>
        <w:t xml:space="preserve"> tj. studiów podyplomowych,  pracodawca uzasadnia przyczyny braku pozyskania ofert.</w:t>
      </w:r>
    </w:p>
    <w:p w14:paraId="59A7E590" w14:textId="12E8AEFF" w:rsidR="001F603C" w:rsidRPr="001F603C" w:rsidRDefault="001F603C" w:rsidP="001F603C">
      <w:pPr>
        <w:pStyle w:val="Akapitzlist"/>
        <w:ind w:left="-142"/>
        <w:jc w:val="both"/>
        <w:rPr>
          <w:b/>
          <w:i/>
          <w:sz w:val="20"/>
        </w:rPr>
        <w:sectPr w:rsidR="001F603C" w:rsidRPr="001F603C" w:rsidSect="00BA07F9">
          <w:footnotePr>
            <w:pos w:val="beneathText"/>
          </w:footnotePr>
          <w:pgSz w:w="16837" w:h="11905" w:orient="landscape"/>
          <w:pgMar w:top="426" w:right="1418" w:bottom="426" w:left="851" w:header="709" w:footer="709" w:gutter="0"/>
          <w:cols w:space="708"/>
          <w:docGrid w:linePitch="360"/>
        </w:sectPr>
      </w:pPr>
      <w:r w:rsidRPr="00C60F7F">
        <w:rPr>
          <w:b/>
          <w:i/>
          <w:sz w:val="18"/>
          <w:szCs w:val="22"/>
        </w:rPr>
        <w:t>**niepotrzebne skreślić</w:t>
      </w:r>
    </w:p>
    <w:p w14:paraId="3B4B06C5" w14:textId="77777777" w:rsidR="00623963" w:rsidRPr="00F01DB6" w:rsidRDefault="00623963" w:rsidP="00EF0E4A">
      <w:pPr>
        <w:jc w:val="both"/>
        <w:rPr>
          <w:color w:val="FF0000"/>
          <w:sz w:val="6"/>
          <w:szCs w:val="6"/>
        </w:rPr>
      </w:pPr>
    </w:p>
    <w:p w14:paraId="41214E9B" w14:textId="546229FE" w:rsidR="00FE6290" w:rsidRPr="00746C78" w:rsidRDefault="00FE6290" w:rsidP="00E27DA2">
      <w:pPr>
        <w:ind w:left="425"/>
        <w:jc w:val="both"/>
        <w:rPr>
          <w:i/>
          <w:iCs/>
          <w:sz w:val="22"/>
          <w:szCs w:val="22"/>
        </w:rPr>
      </w:pPr>
      <w:r w:rsidRPr="00746C78">
        <w:rPr>
          <w:i/>
          <w:iCs/>
          <w:sz w:val="22"/>
          <w:szCs w:val="22"/>
        </w:rPr>
        <w:t>Klauzula informacyjna</w:t>
      </w:r>
    </w:p>
    <w:p w14:paraId="52B8B96B" w14:textId="77777777" w:rsidR="00FE6290" w:rsidRPr="00746C78" w:rsidRDefault="00FE6290" w:rsidP="00E27DA2">
      <w:pPr>
        <w:ind w:left="425"/>
        <w:jc w:val="both"/>
        <w:rPr>
          <w:i/>
          <w:iCs/>
          <w:sz w:val="22"/>
          <w:szCs w:val="22"/>
        </w:rPr>
      </w:pPr>
    </w:p>
    <w:p w14:paraId="5C38D67B" w14:textId="64003481" w:rsidR="00FE6290" w:rsidRPr="00746C78" w:rsidRDefault="00FE6290" w:rsidP="00E27DA2">
      <w:pPr>
        <w:ind w:left="425"/>
        <w:jc w:val="both"/>
        <w:rPr>
          <w:i/>
          <w:iCs/>
          <w:sz w:val="22"/>
          <w:szCs w:val="22"/>
        </w:rPr>
      </w:pPr>
      <w:r w:rsidRPr="00746C78">
        <w:rPr>
          <w:i/>
          <w:iCs/>
          <w:sz w:val="22"/>
          <w:szCs w:val="22"/>
        </w:rPr>
        <w:t>Zgodnie art. 13 Rozporządzenia Parlamentu Europejskiego i Rady (UE) 2016/679 z dnia 27 kwietnia</w:t>
      </w:r>
      <w:r w:rsidR="009F3BE4">
        <w:rPr>
          <w:i/>
          <w:iCs/>
          <w:sz w:val="22"/>
          <w:szCs w:val="22"/>
        </w:rPr>
        <w:t xml:space="preserve"> </w:t>
      </w:r>
      <w:r w:rsidRPr="00746C78">
        <w:rPr>
          <w:i/>
          <w:iCs/>
          <w:sz w:val="22"/>
          <w:szCs w:val="22"/>
        </w:rPr>
        <w:t>2016r.(RODO) informujemy, że</w:t>
      </w:r>
    </w:p>
    <w:p w14:paraId="3AEB279F" w14:textId="30998DA7" w:rsidR="00FE6290" w:rsidRPr="00746C78" w:rsidRDefault="00FE6290" w:rsidP="00E27DA2">
      <w:pPr>
        <w:ind w:left="425"/>
        <w:jc w:val="both"/>
        <w:rPr>
          <w:i/>
          <w:iCs/>
          <w:sz w:val="22"/>
          <w:szCs w:val="22"/>
        </w:rPr>
      </w:pPr>
    </w:p>
    <w:p w14:paraId="791009EA" w14:textId="01868E53" w:rsidR="00746C78" w:rsidRDefault="00FE6290" w:rsidP="00746C78">
      <w:pPr>
        <w:ind w:left="708" w:hanging="223"/>
        <w:jc w:val="both"/>
        <w:rPr>
          <w:i/>
          <w:iCs/>
          <w:sz w:val="22"/>
          <w:szCs w:val="22"/>
          <w:lang w:eastAsia="pl-PL"/>
        </w:rPr>
      </w:pPr>
      <w:r w:rsidRPr="00746C78">
        <w:rPr>
          <w:i/>
          <w:iCs/>
          <w:sz w:val="22"/>
          <w:szCs w:val="22"/>
          <w:lang w:eastAsia="pl-PL"/>
        </w:rPr>
        <w:t>1.</w:t>
      </w:r>
      <w:r w:rsidR="005F772E" w:rsidRPr="00746C78">
        <w:rPr>
          <w:i/>
          <w:iCs/>
          <w:sz w:val="22"/>
          <w:szCs w:val="22"/>
          <w:lang w:eastAsia="pl-PL"/>
        </w:rPr>
        <w:tab/>
      </w:r>
      <w:r w:rsidRPr="00746C78">
        <w:rPr>
          <w:i/>
          <w:iCs/>
          <w:sz w:val="22"/>
          <w:szCs w:val="22"/>
          <w:lang w:eastAsia="pl-PL"/>
        </w:rPr>
        <w:t xml:space="preserve"> Administrator</w:t>
      </w:r>
      <w:r w:rsidR="005F772E" w:rsidRPr="00746C78">
        <w:rPr>
          <w:i/>
          <w:iCs/>
          <w:sz w:val="22"/>
          <w:szCs w:val="22"/>
          <w:lang w:eastAsia="pl-PL"/>
        </w:rPr>
        <w:t xml:space="preserve"> </w:t>
      </w:r>
      <w:r w:rsidRPr="00746C78">
        <w:rPr>
          <w:i/>
          <w:iCs/>
          <w:sz w:val="22"/>
          <w:szCs w:val="22"/>
          <w:lang w:eastAsia="pl-PL"/>
        </w:rPr>
        <w:t>danych</w:t>
      </w:r>
      <w:r w:rsidR="005F772E" w:rsidRPr="00746C78">
        <w:rPr>
          <w:i/>
          <w:iCs/>
          <w:sz w:val="22"/>
          <w:szCs w:val="22"/>
          <w:lang w:eastAsia="pl-PL"/>
        </w:rPr>
        <w:t>:</w:t>
      </w:r>
      <w:r w:rsidRPr="00746C78">
        <w:rPr>
          <w:i/>
          <w:iCs/>
          <w:sz w:val="22"/>
          <w:szCs w:val="22"/>
          <w:lang w:eastAsia="pl-PL"/>
        </w:rPr>
        <w:t xml:space="preserve"> </w:t>
      </w:r>
      <w:r w:rsidR="005F772E" w:rsidRPr="00746C78">
        <w:rPr>
          <w:i/>
          <w:iCs/>
          <w:sz w:val="22"/>
          <w:szCs w:val="22"/>
          <w:lang w:eastAsia="pl-PL"/>
        </w:rPr>
        <w:t>P</w:t>
      </w:r>
      <w:r w:rsidRPr="00746C78">
        <w:rPr>
          <w:i/>
          <w:iCs/>
          <w:sz w:val="22"/>
          <w:szCs w:val="22"/>
          <w:lang w:eastAsia="pl-PL"/>
        </w:rPr>
        <w:t>owiatowy Urząd Pracy w Kępnie</w:t>
      </w:r>
      <w:r w:rsidR="005F772E" w:rsidRPr="00746C78">
        <w:rPr>
          <w:i/>
          <w:iCs/>
          <w:sz w:val="22"/>
          <w:szCs w:val="22"/>
          <w:lang w:eastAsia="pl-PL"/>
        </w:rPr>
        <w:t>,</w:t>
      </w:r>
      <w:r w:rsidRPr="00746C78">
        <w:rPr>
          <w:i/>
          <w:iCs/>
          <w:sz w:val="22"/>
          <w:szCs w:val="22"/>
          <w:lang w:eastAsia="pl-PL"/>
        </w:rPr>
        <w:t xml:space="preserve"> ul. Wieruszowska 4, 63-600 Mianowice,</w:t>
      </w:r>
      <w:r w:rsidR="009F3BE4">
        <w:rPr>
          <w:i/>
          <w:iCs/>
          <w:sz w:val="22"/>
          <w:szCs w:val="22"/>
          <w:lang w:eastAsia="pl-PL"/>
        </w:rPr>
        <w:t xml:space="preserve">                            </w:t>
      </w:r>
      <w:r w:rsidRPr="00746C78">
        <w:rPr>
          <w:i/>
          <w:iCs/>
          <w:sz w:val="22"/>
          <w:szCs w:val="22"/>
          <w:lang w:eastAsia="pl-PL"/>
        </w:rPr>
        <w:t xml:space="preserve"> </w:t>
      </w:r>
      <w:r w:rsidR="005F772E" w:rsidRPr="00746C78">
        <w:rPr>
          <w:i/>
          <w:iCs/>
          <w:sz w:val="22"/>
          <w:szCs w:val="22"/>
          <w:lang w:eastAsia="pl-PL"/>
        </w:rPr>
        <w:t xml:space="preserve">tel. +48 62 782 28 34; e-mail: sekretariat@kepno.praca.gov.pl. </w:t>
      </w:r>
      <w:r w:rsidR="005F772E" w:rsidRPr="00FE6290">
        <w:rPr>
          <w:i/>
          <w:iCs/>
          <w:sz w:val="22"/>
          <w:szCs w:val="22"/>
          <w:lang w:eastAsia="pl-PL"/>
        </w:rPr>
        <w:t xml:space="preserve">Inspektor Ochrony Danych: Sebastian </w:t>
      </w:r>
      <w:proofErr w:type="spellStart"/>
      <w:r w:rsidR="005F772E" w:rsidRPr="00FE6290">
        <w:rPr>
          <w:i/>
          <w:iCs/>
          <w:sz w:val="22"/>
          <w:szCs w:val="22"/>
          <w:lang w:eastAsia="pl-PL"/>
        </w:rPr>
        <w:t>Kopacki</w:t>
      </w:r>
      <w:proofErr w:type="spellEnd"/>
      <w:r w:rsidR="005F772E" w:rsidRPr="00FE6290">
        <w:rPr>
          <w:i/>
          <w:iCs/>
          <w:sz w:val="22"/>
          <w:szCs w:val="22"/>
          <w:lang w:eastAsia="pl-PL"/>
        </w:rPr>
        <w:t xml:space="preserve">, e-mail: </w:t>
      </w:r>
      <w:hyperlink r:id="rId9" w:history="1">
        <w:r w:rsidR="005F772E" w:rsidRPr="00FE6290">
          <w:rPr>
            <w:rStyle w:val="Hipercze"/>
            <w:i/>
            <w:iCs/>
            <w:sz w:val="22"/>
            <w:szCs w:val="22"/>
            <w:lang w:eastAsia="pl-PL"/>
          </w:rPr>
          <w:t>iod@kepno.praca.gov</w:t>
        </w:r>
      </w:hyperlink>
      <w:r w:rsidR="005F772E" w:rsidRPr="00FE6290">
        <w:rPr>
          <w:i/>
          <w:iCs/>
          <w:sz w:val="22"/>
          <w:szCs w:val="22"/>
          <w:lang w:eastAsia="pl-PL"/>
        </w:rPr>
        <w:t>.</w:t>
      </w:r>
    </w:p>
    <w:p w14:paraId="35A0459E" w14:textId="3A9A985D" w:rsidR="00746C78" w:rsidRPr="00746C78" w:rsidRDefault="00746C78" w:rsidP="00746C78">
      <w:pPr>
        <w:ind w:left="708" w:hanging="223"/>
        <w:jc w:val="both"/>
        <w:rPr>
          <w:i/>
          <w:iCs/>
          <w:sz w:val="22"/>
          <w:szCs w:val="22"/>
          <w:lang w:eastAsia="pl-PL"/>
        </w:rPr>
      </w:pPr>
      <w:r w:rsidRPr="00746C78">
        <w:rPr>
          <w:i/>
          <w:iCs/>
          <w:sz w:val="22"/>
          <w:szCs w:val="22"/>
        </w:rPr>
        <w:t xml:space="preserve">2. Celem przetwarzania danych: Rozpatrzenie wniosku o </w:t>
      </w:r>
      <w:r w:rsidRPr="00746C78">
        <w:rPr>
          <w:i/>
          <w:iCs/>
          <w:sz w:val="22"/>
          <w:szCs w:val="22"/>
        </w:rPr>
        <w:t xml:space="preserve"> przyznanie środków z Krajowego Funduszu Szkoleniowego</w:t>
      </w:r>
      <w:r>
        <w:rPr>
          <w:i/>
          <w:iCs/>
          <w:sz w:val="22"/>
          <w:szCs w:val="22"/>
          <w:lang w:eastAsia="pl-PL"/>
        </w:rPr>
        <w:t xml:space="preserve"> </w:t>
      </w:r>
      <w:r w:rsidRPr="00746C78">
        <w:rPr>
          <w:i/>
          <w:iCs/>
          <w:sz w:val="22"/>
          <w:szCs w:val="22"/>
        </w:rPr>
        <w:t>na kształcenie ustawiczne pracowników i pracodawców</w:t>
      </w:r>
      <w:r w:rsidRPr="00746C78">
        <w:rPr>
          <w:i/>
          <w:iCs/>
          <w:sz w:val="22"/>
          <w:szCs w:val="22"/>
        </w:rPr>
        <w:t xml:space="preserve"> oraz realizacja zadań ustawowych wynikających przepisów prawa pracy i ustawy o rynku pracy i służbach zatrudnienia.  </w:t>
      </w:r>
    </w:p>
    <w:p w14:paraId="4DCE98CA" w14:textId="609B81AF" w:rsidR="00FE6290" w:rsidRPr="00746C78" w:rsidRDefault="00FE6290" w:rsidP="00E27DA2">
      <w:pPr>
        <w:ind w:left="425"/>
        <w:jc w:val="both"/>
        <w:rPr>
          <w:i/>
          <w:iCs/>
          <w:sz w:val="22"/>
          <w:szCs w:val="22"/>
        </w:rPr>
      </w:pPr>
    </w:p>
    <w:p w14:paraId="5CD148D0" w14:textId="77777777" w:rsidR="00FE6290" w:rsidRDefault="00FE6290" w:rsidP="00E27DA2">
      <w:pPr>
        <w:ind w:left="425"/>
        <w:jc w:val="both"/>
        <w:rPr>
          <w:i/>
          <w:iCs/>
          <w:sz w:val="22"/>
          <w:szCs w:val="22"/>
        </w:rPr>
      </w:pPr>
    </w:p>
    <w:p w14:paraId="1C8E22E3" w14:textId="77777777" w:rsidR="00FE6290" w:rsidRDefault="00FE6290" w:rsidP="00E27DA2">
      <w:pPr>
        <w:ind w:left="425"/>
        <w:jc w:val="both"/>
        <w:rPr>
          <w:i/>
          <w:iCs/>
          <w:sz w:val="22"/>
          <w:szCs w:val="22"/>
        </w:rPr>
      </w:pPr>
    </w:p>
    <w:p w14:paraId="5E3F3601" w14:textId="77777777" w:rsidR="00E27DA2" w:rsidRDefault="00E27DA2" w:rsidP="00E27DA2">
      <w:pPr>
        <w:suppressAutoHyphens w:val="0"/>
        <w:autoSpaceDN w:val="0"/>
        <w:spacing w:line="276" w:lineRule="auto"/>
        <w:ind w:left="426"/>
        <w:jc w:val="both"/>
        <w:rPr>
          <w:rFonts w:cstheme="minorHAnsi"/>
          <w:color w:val="000000" w:themeColor="text1"/>
          <w:vertAlign w:val="superscript"/>
        </w:rPr>
      </w:pPr>
    </w:p>
    <w:p w14:paraId="3A079D9B" w14:textId="77777777" w:rsidR="00E27DA2" w:rsidRDefault="00E27DA2" w:rsidP="00E27DA2">
      <w:pPr>
        <w:suppressAutoHyphens w:val="0"/>
        <w:autoSpaceDN w:val="0"/>
        <w:spacing w:line="276" w:lineRule="auto"/>
        <w:jc w:val="both"/>
        <w:rPr>
          <w:rFonts w:cstheme="minorHAnsi"/>
          <w:color w:val="000000" w:themeColor="text1"/>
          <w:vertAlign w:val="superscript"/>
        </w:rPr>
      </w:pPr>
    </w:p>
    <w:p w14:paraId="28B51585" w14:textId="77777777" w:rsidR="009F3BE4" w:rsidRDefault="009F3BE4" w:rsidP="00E27DA2">
      <w:pPr>
        <w:suppressAutoHyphens w:val="0"/>
        <w:autoSpaceDN w:val="0"/>
        <w:spacing w:line="276" w:lineRule="auto"/>
        <w:jc w:val="both"/>
        <w:rPr>
          <w:rFonts w:cstheme="minorHAnsi"/>
          <w:color w:val="000000" w:themeColor="text1"/>
          <w:vertAlign w:val="superscript"/>
        </w:rPr>
      </w:pPr>
    </w:p>
    <w:p w14:paraId="51360399" w14:textId="77777777" w:rsidR="00E27DA2" w:rsidRDefault="00E27DA2" w:rsidP="00E27DA2">
      <w:pPr>
        <w:suppressAutoHyphens w:val="0"/>
        <w:autoSpaceDN w:val="0"/>
        <w:spacing w:line="276" w:lineRule="auto"/>
        <w:ind w:left="426"/>
        <w:jc w:val="both"/>
        <w:rPr>
          <w:rFonts w:cstheme="minorHAnsi"/>
          <w:color w:val="000000" w:themeColor="text1"/>
          <w:vertAlign w:val="superscript"/>
        </w:rPr>
      </w:pPr>
    </w:p>
    <w:p w14:paraId="2034D894" w14:textId="77777777" w:rsidR="00E27DA2" w:rsidRDefault="00E27DA2" w:rsidP="00E27DA2">
      <w:pPr>
        <w:ind w:firstLine="703"/>
        <w:jc w:val="both"/>
        <w:rPr>
          <w:sz w:val="20"/>
          <w:szCs w:val="20"/>
        </w:rPr>
      </w:pPr>
      <w:r>
        <w:rPr>
          <w:sz w:val="20"/>
          <w:szCs w:val="20"/>
        </w:rPr>
        <w:t>..........................................</w:t>
      </w:r>
      <w:r>
        <w:rPr>
          <w:sz w:val="20"/>
          <w:szCs w:val="20"/>
        </w:rPr>
        <w:tab/>
      </w:r>
      <w:r>
        <w:rPr>
          <w:sz w:val="20"/>
          <w:szCs w:val="20"/>
        </w:rPr>
        <w:tab/>
      </w:r>
      <w:r>
        <w:rPr>
          <w:sz w:val="20"/>
          <w:szCs w:val="20"/>
        </w:rPr>
        <w:tab/>
      </w:r>
      <w:r>
        <w:rPr>
          <w:sz w:val="20"/>
          <w:szCs w:val="20"/>
        </w:rPr>
        <w:tab/>
      </w:r>
      <w:r>
        <w:rPr>
          <w:sz w:val="20"/>
          <w:szCs w:val="20"/>
        </w:rPr>
        <w:tab/>
        <w:t xml:space="preserve"> ...................................................................................</w:t>
      </w:r>
    </w:p>
    <w:p w14:paraId="266570FF" w14:textId="77777777" w:rsidR="00E27DA2" w:rsidRDefault="00E27DA2" w:rsidP="00E27DA2">
      <w:pPr>
        <w:ind w:left="5664" w:hanging="4248"/>
        <w:rPr>
          <w:sz w:val="20"/>
          <w:szCs w:val="20"/>
        </w:rPr>
      </w:pPr>
      <w:r>
        <w:rPr>
          <w:sz w:val="20"/>
          <w:szCs w:val="20"/>
        </w:rPr>
        <w:t>(data)</w:t>
      </w:r>
      <w:r>
        <w:rPr>
          <w:sz w:val="20"/>
          <w:szCs w:val="20"/>
        </w:rPr>
        <w:tab/>
        <w:t>(pieczątka i podpis podmiotu lub osoby uprawnionej</w:t>
      </w:r>
    </w:p>
    <w:p w14:paraId="29A40440" w14:textId="02287EF7" w:rsidR="00B91568" w:rsidRDefault="00E27DA2" w:rsidP="001553AC">
      <w:pPr>
        <w:ind w:left="5664" w:firstLine="708"/>
        <w:rPr>
          <w:sz w:val="20"/>
          <w:szCs w:val="20"/>
        </w:rPr>
      </w:pPr>
      <w:r>
        <w:rPr>
          <w:sz w:val="20"/>
          <w:szCs w:val="20"/>
        </w:rPr>
        <w:t xml:space="preserve"> do reprezentowania podmiotu )</w:t>
      </w:r>
    </w:p>
    <w:p w14:paraId="751997B2" w14:textId="77777777" w:rsidR="001553AC" w:rsidRPr="001553AC" w:rsidRDefault="001553AC" w:rsidP="001553AC">
      <w:pPr>
        <w:ind w:left="5664" w:firstLine="708"/>
        <w:rPr>
          <w:sz w:val="20"/>
          <w:szCs w:val="20"/>
        </w:rPr>
      </w:pPr>
    </w:p>
    <w:p w14:paraId="44DA2977" w14:textId="77777777" w:rsidR="009075E0" w:rsidRDefault="009075E0" w:rsidP="0098762C">
      <w:pPr>
        <w:spacing w:line="360" w:lineRule="auto"/>
        <w:rPr>
          <w:b/>
          <w:sz w:val="20"/>
        </w:rPr>
      </w:pPr>
    </w:p>
    <w:p w14:paraId="075A42AB" w14:textId="77777777" w:rsidR="00ED57E9" w:rsidRDefault="00ED57E9" w:rsidP="0098762C">
      <w:pPr>
        <w:spacing w:line="360" w:lineRule="auto"/>
        <w:rPr>
          <w:b/>
          <w:sz w:val="20"/>
        </w:rPr>
      </w:pPr>
    </w:p>
    <w:p w14:paraId="50D1230B" w14:textId="77777777" w:rsidR="00ED57E9" w:rsidRDefault="00ED57E9" w:rsidP="0098762C">
      <w:pPr>
        <w:spacing w:line="360" w:lineRule="auto"/>
        <w:rPr>
          <w:b/>
          <w:sz w:val="20"/>
        </w:rPr>
      </w:pPr>
    </w:p>
    <w:p w14:paraId="1078A8D8" w14:textId="77777777" w:rsidR="00ED57E9" w:rsidRDefault="00ED57E9" w:rsidP="0098762C">
      <w:pPr>
        <w:spacing w:line="360" w:lineRule="auto"/>
        <w:rPr>
          <w:b/>
          <w:sz w:val="20"/>
        </w:rPr>
      </w:pPr>
    </w:p>
    <w:p w14:paraId="092D1B50" w14:textId="77777777" w:rsidR="00ED57E9" w:rsidRDefault="00ED57E9" w:rsidP="0098762C">
      <w:pPr>
        <w:spacing w:line="360" w:lineRule="auto"/>
        <w:rPr>
          <w:b/>
          <w:sz w:val="20"/>
        </w:rPr>
      </w:pPr>
    </w:p>
    <w:p w14:paraId="435365A6" w14:textId="77777777" w:rsidR="00ED57E9" w:rsidRDefault="00ED57E9" w:rsidP="0098762C">
      <w:pPr>
        <w:spacing w:line="360" w:lineRule="auto"/>
        <w:rPr>
          <w:b/>
          <w:sz w:val="20"/>
        </w:rPr>
      </w:pPr>
    </w:p>
    <w:p w14:paraId="5C73A4D5" w14:textId="77777777" w:rsidR="00ED57E9" w:rsidRDefault="00ED57E9" w:rsidP="0098762C">
      <w:pPr>
        <w:spacing w:line="360" w:lineRule="auto"/>
        <w:rPr>
          <w:b/>
          <w:sz w:val="20"/>
        </w:rPr>
      </w:pPr>
    </w:p>
    <w:p w14:paraId="763C5F8F" w14:textId="77777777" w:rsidR="00ED57E9" w:rsidRDefault="00ED57E9" w:rsidP="0098762C">
      <w:pPr>
        <w:spacing w:line="360" w:lineRule="auto"/>
        <w:rPr>
          <w:b/>
          <w:sz w:val="20"/>
        </w:rPr>
      </w:pPr>
    </w:p>
    <w:p w14:paraId="5AD6FDE6" w14:textId="77777777" w:rsidR="00ED57E9" w:rsidRDefault="00ED57E9" w:rsidP="0098762C">
      <w:pPr>
        <w:spacing w:line="360" w:lineRule="auto"/>
        <w:rPr>
          <w:b/>
          <w:sz w:val="20"/>
        </w:rPr>
      </w:pPr>
    </w:p>
    <w:p w14:paraId="4FBCE84D" w14:textId="77777777" w:rsidR="00ED57E9" w:rsidRDefault="00ED57E9" w:rsidP="0098762C">
      <w:pPr>
        <w:spacing w:line="360" w:lineRule="auto"/>
        <w:rPr>
          <w:b/>
          <w:sz w:val="20"/>
        </w:rPr>
      </w:pPr>
    </w:p>
    <w:p w14:paraId="3FC69488" w14:textId="77777777" w:rsidR="00ED57E9" w:rsidRDefault="00ED57E9" w:rsidP="0098762C">
      <w:pPr>
        <w:spacing w:line="360" w:lineRule="auto"/>
        <w:rPr>
          <w:b/>
          <w:sz w:val="20"/>
        </w:rPr>
      </w:pPr>
    </w:p>
    <w:p w14:paraId="7F2744E9" w14:textId="77777777" w:rsidR="00ED57E9" w:rsidRDefault="00ED57E9" w:rsidP="0098762C">
      <w:pPr>
        <w:spacing w:line="360" w:lineRule="auto"/>
        <w:rPr>
          <w:b/>
          <w:sz w:val="20"/>
        </w:rPr>
      </w:pPr>
    </w:p>
    <w:p w14:paraId="243200FF" w14:textId="77777777" w:rsidR="00ED57E9" w:rsidRDefault="00ED57E9" w:rsidP="0098762C">
      <w:pPr>
        <w:spacing w:line="360" w:lineRule="auto"/>
        <w:rPr>
          <w:b/>
          <w:sz w:val="20"/>
        </w:rPr>
      </w:pPr>
    </w:p>
    <w:p w14:paraId="63A4A8A4" w14:textId="77777777" w:rsidR="00ED57E9" w:rsidRDefault="00ED57E9" w:rsidP="0098762C">
      <w:pPr>
        <w:spacing w:line="360" w:lineRule="auto"/>
        <w:rPr>
          <w:b/>
          <w:sz w:val="20"/>
        </w:rPr>
      </w:pPr>
    </w:p>
    <w:p w14:paraId="2CC59DEE" w14:textId="77777777" w:rsidR="00ED57E9" w:rsidRDefault="00ED57E9" w:rsidP="0098762C">
      <w:pPr>
        <w:spacing w:line="360" w:lineRule="auto"/>
        <w:rPr>
          <w:b/>
          <w:sz w:val="20"/>
        </w:rPr>
      </w:pPr>
    </w:p>
    <w:p w14:paraId="5ADDDD1F" w14:textId="77777777" w:rsidR="00ED57E9" w:rsidRDefault="00ED57E9" w:rsidP="0098762C">
      <w:pPr>
        <w:spacing w:line="360" w:lineRule="auto"/>
        <w:rPr>
          <w:b/>
          <w:sz w:val="20"/>
        </w:rPr>
      </w:pPr>
    </w:p>
    <w:p w14:paraId="142516A4" w14:textId="77777777" w:rsidR="00ED57E9" w:rsidRDefault="00ED57E9" w:rsidP="0098762C">
      <w:pPr>
        <w:spacing w:line="360" w:lineRule="auto"/>
        <w:rPr>
          <w:b/>
          <w:sz w:val="20"/>
        </w:rPr>
      </w:pPr>
    </w:p>
    <w:p w14:paraId="1E998394" w14:textId="77777777" w:rsidR="00ED57E9" w:rsidRDefault="00ED57E9" w:rsidP="0098762C">
      <w:pPr>
        <w:spacing w:line="360" w:lineRule="auto"/>
        <w:rPr>
          <w:b/>
          <w:sz w:val="20"/>
        </w:rPr>
      </w:pPr>
    </w:p>
    <w:p w14:paraId="3CD6FAA9" w14:textId="77777777" w:rsidR="00ED57E9" w:rsidRDefault="00ED57E9" w:rsidP="0098762C">
      <w:pPr>
        <w:spacing w:line="360" w:lineRule="auto"/>
        <w:rPr>
          <w:b/>
          <w:sz w:val="20"/>
        </w:rPr>
      </w:pPr>
    </w:p>
    <w:p w14:paraId="260F71AD" w14:textId="77777777" w:rsidR="00ED57E9" w:rsidRDefault="00ED57E9" w:rsidP="0098762C">
      <w:pPr>
        <w:spacing w:line="360" w:lineRule="auto"/>
        <w:rPr>
          <w:b/>
          <w:sz w:val="20"/>
        </w:rPr>
      </w:pPr>
    </w:p>
    <w:p w14:paraId="5119B984" w14:textId="77777777" w:rsidR="00ED57E9" w:rsidRDefault="00ED57E9" w:rsidP="0098762C">
      <w:pPr>
        <w:spacing w:line="360" w:lineRule="auto"/>
        <w:rPr>
          <w:b/>
          <w:sz w:val="20"/>
        </w:rPr>
      </w:pPr>
    </w:p>
    <w:p w14:paraId="7E34AC9D" w14:textId="77777777" w:rsidR="00ED57E9" w:rsidRDefault="00ED57E9" w:rsidP="0098762C">
      <w:pPr>
        <w:spacing w:line="360" w:lineRule="auto"/>
        <w:rPr>
          <w:b/>
          <w:sz w:val="20"/>
        </w:rPr>
      </w:pPr>
    </w:p>
    <w:p w14:paraId="33515A99" w14:textId="77777777" w:rsidR="00ED57E9" w:rsidRDefault="00ED57E9" w:rsidP="0098762C">
      <w:pPr>
        <w:spacing w:line="360" w:lineRule="auto"/>
        <w:rPr>
          <w:b/>
          <w:sz w:val="20"/>
        </w:rPr>
      </w:pPr>
    </w:p>
    <w:p w14:paraId="460F2062" w14:textId="77777777" w:rsidR="00ED57E9" w:rsidRDefault="00ED57E9" w:rsidP="0098762C">
      <w:pPr>
        <w:spacing w:line="360" w:lineRule="auto"/>
        <w:rPr>
          <w:b/>
          <w:sz w:val="20"/>
        </w:rPr>
      </w:pPr>
    </w:p>
    <w:p w14:paraId="152B9A4A" w14:textId="77777777" w:rsidR="00ED57E9" w:rsidRDefault="00ED57E9" w:rsidP="0098762C">
      <w:pPr>
        <w:spacing w:line="360" w:lineRule="auto"/>
        <w:rPr>
          <w:b/>
          <w:sz w:val="20"/>
        </w:rPr>
      </w:pPr>
    </w:p>
    <w:p w14:paraId="310D8292" w14:textId="77777777" w:rsidR="00ED57E9" w:rsidRDefault="00ED57E9" w:rsidP="0098762C">
      <w:pPr>
        <w:spacing w:line="360" w:lineRule="auto"/>
        <w:rPr>
          <w:b/>
          <w:sz w:val="20"/>
        </w:rPr>
      </w:pPr>
    </w:p>
    <w:p w14:paraId="148DC07F" w14:textId="77777777" w:rsidR="00ED57E9" w:rsidRDefault="00ED57E9" w:rsidP="0098762C">
      <w:pPr>
        <w:spacing w:line="360" w:lineRule="auto"/>
        <w:rPr>
          <w:b/>
          <w:sz w:val="20"/>
        </w:rPr>
      </w:pPr>
    </w:p>
    <w:p w14:paraId="37E5EBC6" w14:textId="77777777" w:rsidR="00ED57E9" w:rsidRDefault="00ED57E9" w:rsidP="0098762C">
      <w:pPr>
        <w:spacing w:line="360" w:lineRule="auto"/>
        <w:rPr>
          <w:b/>
          <w:sz w:val="20"/>
        </w:rPr>
      </w:pPr>
    </w:p>
    <w:p w14:paraId="3F22F977" w14:textId="77777777" w:rsidR="00ED57E9" w:rsidRDefault="00ED57E9" w:rsidP="0098762C">
      <w:pPr>
        <w:spacing w:line="360" w:lineRule="auto"/>
        <w:rPr>
          <w:b/>
          <w:sz w:val="20"/>
        </w:rPr>
      </w:pPr>
    </w:p>
    <w:p w14:paraId="2D5A2525" w14:textId="77777777" w:rsidR="00ED57E9" w:rsidRDefault="00ED57E9" w:rsidP="0098762C">
      <w:pPr>
        <w:spacing w:line="360" w:lineRule="auto"/>
        <w:rPr>
          <w:b/>
          <w:sz w:val="20"/>
        </w:rPr>
      </w:pPr>
    </w:p>
    <w:p w14:paraId="6E4FABAC" w14:textId="77777777" w:rsidR="00ED57E9" w:rsidRDefault="00ED57E9" w:rsidP="0098762C">
      <w:pPr>
        <w:spacing w:line="360" w:lineRule="auto"/>
        <w:rPr>
          <w:b/>
          <w:sz w:val="20"/>
        </w:rPr>
      </w:pPr>
    </w:p>
    <w:p w14:paraId="3B596F1A" w14:textId="77777777" w:rsidR="00ED57E9" w:rsidRDefault="00ED57E9" w:rsidP="0098762C">
      <w:pPr>
        <w:spacing w:line="360" w:lineRule="auto"/>
        <w:rPr>
          <w:b/>
          <w:sz w:val="20"/>
        </w:rPr>
      </w:pPr>
    </w:p>
    <w:p w14:paraId="38B0145E" w14:textId="3309563A" w:rsidR="009075E0" w:rsidRDefault="00B24386" w:rsidP="00222B31">
      <w:pPr>
        <w:spacing w:line="360" w:lineRule="auto"/>
        <w:ind w:left="360"/>
        <w:rPr>
          <w:b/>
          <w:sz w:val="20"/>
        </w:rPr>
      </w:pPr>
      <w:r>
        <w:rPr>
          <w:b/>
          <w:sz w:val="20"/>
        </w:rPr>
        <w:t>ZAŁĄCZNIKI DO WNIOSKU:</w:t>
      </w:r>
    </w:p>
    <w:p w14:paraId="42B5CA5F" w14:textId="77777777" w:rsidR="00B24386" w:rsidRPr="007B0E9B" w:rsidRDefault="00B24386" w:rsidP="00222B31">
      <w:pPr>
        <w:spacing w:line="360" w:lineRule="auto"/>
        <w:ind w:left="360"/>
        <w:rPr>
          <w:b/>
          <w:sz w:val="10"/>
          <w:szCs w:val="14"/>
        </w:rPr>
      </w:pPr>
    </w:p>
    <w:p w14:paraId="4AED2D0B" w14:textId="4E7D18AD" w:rsidR="007A7E40" w:rsidRPr="004F56C7" w:rsidRDefault="00C9315F">
      <w:pPr>
        <w:numPr>
          <w:ilvl w:val="0"/>
          <w:numId w:val="7"/>
        </w:numPr>
        <w:spacing w:line="360" w:lineRule="auto"/>
        <w:jc w:val="both"/>
        <w:rPr>
          <w:sz w:val="20"/>
          <w:szCs w:val="20"/>
        </w:rPr>
      </w:pPr>
      <w:r w:rsidRPr="004F56C7">
        <w:rPr>
          <w:sz w:val="20"/>
          <w:szCs w:val="20"/>
        </w:rPr>
        <w:t>Kopi</w:t>
      </w:r>
      <w:r w:rsidR="00EF0E4A">
        <w:rPr>
          <w:sz w:val="20"/>
          <w:szCs w:val="20"/>
        </w:rPr>
        <w:t>a</w:t>
      </w:r>
      <w:r w:rsidRPr="004F56C7">
        <w:rPr>
          <w:sz w:val="20"/>
          <w:szCs w:val="20"/>
        </w:rPr>
        <w:t xml:space="preserve"> d</w:t>
      </w:r>
      <w:r w:rsidR="007A7E40" w:rsidRPr="004F56C7">
        <w:rPr>
          <w:sz w:val="20"/>
          <w:szCs w:val="20"/>
        </w:rPr>
        <w:t>okument</w:t>
      </w:r>
      <w:r w:rsidR="00EB32C6" w:rsidRPr="004F56C7">
        <w:rPr>
          <w:sz w:val="20"/>
          <w:szCs w:val="20"/>
        </w:rPr>
        <w:t>u poświadczającego</w:t>
      </w:r>
      <w:r w:rsidR="007A7E40" w:rsidRPr="004F56C7">
        <w:rPr>
          <w:sz w:val="20"/>
          <w:szCs w:val="20"/>
        </w:rPr>
        <w:t xml:space="preserve"> formę prawną prowadzonej działalności</w:t>
      </w:r>
      <w:r w:rsidR="009552F8" w:rsidRPr="004F56C7">
        <w:rPr>
          <w:sz w:val="20"/>
          <w:szCs w:val="20"/>
        </w:rPr>
        <w:t xml:space="preserve"> </w:t>
      </w:r>
      <w:r w:rsidR="007A7E40" w:rsidRPr="004F56C7">
        <w:rPr>
          <w:sz w:val="20"/>
          <w:szCs w:val="20"/>
        </w:rPr>
        <w:t>(</w:t>
      </w:r>
      <w:r w:rsidR="00EF0E4A">
        <w:rPr>
          <w:sz w:val="20"/>
          <w:szCs w:val="20"/>
        </w:rPr>
        <w:t xml:space="preserve">np. </w:t>
      </w:r>
      <w:r w:rsidR="007A7E40" w:rsidRPr="004F56C7">
        <w:rPr>
          <w:sz w:val="20"/>
          <w:szCs w:val="20"/>
        </w:rPr>
        <w:t>wydruk ze strony internetowej CEIDG, wpis</w:t>
      </w:r>
      <w:r w:rsidR="00F33D60" w:rsidRPr="004F56C7">
        <w:rPr>
          <w:sz w:val="20"/>
          <w:szCs w:val="20"/>
        </w:rPr>
        <w:t xml:space="preserve"> do krajowego rejestru sądowego,</w:t>
      </w:r>
      <w:r w:rsidR="001208D0">
        <w:rPr>
          <w:sz w:val="20"/>
          <w:szCs w:val="20"/>
        </w:rPr>
        <w:t xml:space="preserve"> umowa spółki cywilnej</w:t>
      </w:r>
      <w:r w:rsidR="008333C8">
        <w:rPr>
          <w:sz w:val="20"/>
          <w:szCs w:val="20"/>
        </w:rPr>
        <w:t>,</w:t>
      </w:r>
      <w:r w:rsidR="00F33D60" w:rsidRPr="004F56C7">
        <w:rPr>
          <w:sz w:val="20"/>
          <w:szCs w:val="20"/>
        </w:rPr>
        <w:t xml:space="preserve"> </w:t>
      </w:r>
      <w:r w:rsidR="007A7E40" w:rsidRPr="004F56C7">
        <w:rPr>
          <w:sz w:val="20"/>
          <w:szCs w:val="20"/>
        </w:rPr>
        <w:t>koncesje</w:t>
      </w:r>
      <w:r w:rsidR="008333C8">
        <w:rPr>
          <w:sz w:val="20"/>
          <w:szCs w:val="20"/>
        </w:rPr>
        <w:t>,</w:t>
      </w:r>
      <w:r w:rsidR="00F33D60" w:rsidRPr="004F56C7">
        <w:rPr>
          <w:sz w:val="20"/>
          <w:szCs w:val="20"/>
        </w:rPr>
        <w:t xml:space="preserve"> </w:t>
      </w:r>
      <w:r w:rsidR="007A7E40" w:rsidRPr="004F56C7">
        <w:rPr>
          <w:sz w:val="20"/>
          <w:szCs w:val="20"/>
        </w:rPr>
        <w:t>pozwolenie na prowadzenie działalności</w:t>
      </w:r>
      <w:r w:rsidR="008333C8">
        <w:rPr>
          <w:sz w:val="20"/>
          <w:szCs w:val="20"/>
        </w:rPr>
        <w:t>, statut, regulamin, uchwała lub inne dokumenty właściwe dla jednostek budżetowych, szkół, przedszkoli itp.</w:t>
      </w:r>
      <w:r w:rsidR="007A7E40" w:rsidRPr="004F56C7">
        <w:rPr>
          <w:sz w:val="20"/>
          <w:szCs w:val="20"/>
        </w:rPr>
        <w:t>)</w:t>
      </w:r>
      <w:r w:rsidR="008333C8">
        <w:rPr>
          <w:sz w:val="20"/>
          <w:szCs w:val="20"/>
        </w:rPr>
        <w:t xml:space="preserve"> </w:t>
      </w:r>
      <w:r w:rsidR="00F9531C">
        <w:rPr>
          <w:rStyle w:val="Odwoanieprzypisudolnego"/>
          <w:sz w:val="20"/>
          <w:szCs w:val="20"/>
        </w:rPr>
        <w:footnoteReference w:id="3"/>
      </w:r>
      <w:r w:rsidR="001375A3" w:rsidRPr="004F56C7">
        <w:rPr>
          <w:sz w:val="20"/>
          <w:szCs w:val="20"/>
        </w:rPr>
        <w:t>.</w:t>
      </w:r>
    </w:p>
    <w:p w14:paraId="07E5CD13" w14:textId="0CE424A8" w:rsidR="007A7E40" w:rsidRPr="004F56C7" w:rsidRDefault="007A7E40">
      <w:pPr>
        <w:numPr>
          <w:ilvl w:val="0"/>
          <w:numId w:val="7"/>
        </w:numPr>
        <w:spacing w:line="360" w:lineRule="auto"/>
        <w:jc w:val="both"/>
        <w:rPr>
          <w:sz w:val="20"/>
          <w:szCs w:val="20"/>
        </w:rPr>
      </w:pPr>
      <w:r w:rsidRPr="004F56C7">
        <w:rPr>
          <w:sz w:val="20"/>
          <w:szCs w:val="20"/>
        </w:rPr>
        <w:t>Pełnomocnictwo osób działających w imieniu podmiotu g</w:t>
      </w:r>
      <w:r w:rsidR="008A63B2" w:rsidRPr="004F56C7">
        <w:rPr>
          <w:sz w:val="20"/>
          <w:szCs w:val="20"/>
        </w:rPr>
        <w:t>ospodarczego, jeżeli nie wynika</w:t>
      </w:r>
      <w:r w:rsidR="009552F8" w:rsidRPr="004F56C7">
        <w:rPr>
          <w:sz w:val="20"/>
          <w:szCs w:val="20"/>
        </w:rPr>
        <w:t xml:space="preserve"> </w:t>
      </w:r>
      <w:r w:rsidRPr="004F56C7">
        <w:rPr>
          <w:sz w:val="20"/>
          <w:szCs w:val="20"/>
        </w:rPr>
        <w:t xml:space="preserve">to bezpośrednio </w:t>
      </w:r>
      <w:r w:rsidR="008A63B2" w:rsidRPr="004F56C7">
        <w:rPr>
          <w:sz w:val="20"/>
          <w:szCs w:val="20"/>
        </w:rPr>
        <w:t xml:space="preserve"> </w:t>
      </w:r>
      <w:r w:rsidRPr="004F56C7">
        <w:rPr>
          <w:sz w:val="20"/>
          <w:szCs w:val="20"/>
        </w:rPr>
        <w:t>z dokumentów (np. KRS)</w:t>
      </w:r>
      <w:r w:rsidR="00F9531C" w:rsidRPr="00F9531C">
        <w:rPr>
          <w:sz w:val="20"/>
          <w:szCs w:val="20"/>
          <w:vertAlign w:val="superscript"/>
        </w:rPr>
        <w:t>4</w:t>
      </w:r>
      <w:r w:rsidR="0060473D">
        <w:rPr>
          <w:sz w:val="20"/>
          <w:szCs w:val="20"/>
          <w:vertAlign w:val="superscript"/>
        </w:rPr>
        <w:t xml:space="preserve"> </w:t>
      </w:r>
      <w:r w:rsidR="0060473D">
        <w:rPr>
          <w:sz w:val="20"/>
          <w:szCs w:val="20"/>
        </w:rPr>
        <w:t>– jeśli dotyczy</w:t>
      </w:r>
      <w:r w:rsidRPr="004F56C7">
        <w:rPr>
          <w:sz w:val="20"/>
          <w:szCs w:val="20"/>
        </w:rPr>
        <w:t>.</w:t>
      </w:r>
    </w:p>
    <w:p w14:paraId="15F90FB9" w14:textId="77777777" w:rsidR="007A7E40" w:rsidRDefault="007A7E40">
      <w:pPr>
        <w:numPr>
          <w:ilvl w:val="0"/>
          <w:numId w:val="7"/>
        </w:numPr>
        <w:spacing w:line="360" w:lineRule="auto"/>
        <w:jc w:val="both"/>
        <w:rPr>
          <w:sz w:val="20"/>
          <w:szCs w:val="20"/>
        </w:rPr>
      </w:pPr>
      <w:r w:rsidRPr="004F56C7">
        <w:rPr>
          <w:sz w:val="20"/>
          <w:szCs w:val="20"/>
        </w:rPr>
        <w:t xml:space="preserve">Formularz informacji przedstawionych przy ubieganiu się o pomoc de </w:t>
      </w:r>
      <w:proofErr w:type="spellStart"/>
      <w:r w:rsidRPr="004F56C7">
        <w:rPr>
          <w:sz w:val="20"/>
          <w:szCs w:val="20"/>
        </w:rPr>
        <w:t>minimis</w:t>
      </w:r>
      <w:proofErr w:type="spellEnd"/>
      <w:r w:rsidRPr="004F56C7">
        <w:rPr>
          <w:sz w:val="20"/>
          <w:szCs w:val="20"/>
        </w:rPr>
        <w:t>.</w:t>
      </w:r>
    </w:p>
    <w:p w14:paraId="33F8A08B" w14:textId="7BB932FE" w:rsidR="001461FC" w:rsidRPr="004F56C7" w:rsidRDefault="001461FC">
      <w:pPr>
        <w:numPr>
          <w:ilvl w:val="0"/>
          <w:numId w:val="7"/>
        </w:numPr>
        <w:spacing w:line="360" w:lineRule="auto"/>
        <w:jc w:val="both"/>
        <w:rPr>
          <w:sz w:val="20"/>
          <w:szCs w:val="20"/>
        </w:rPr>
      </w:pPr>
      <w:r>
        <w:rPr>
          <w:sz w:val="20"/>
          <w:szCs w:val="20"/>
        </w:rPr>
        <w:t xml:space="preserve">Oświadczenia </w:t>
      </w:r>
      <w:r w:rsidR="003F4D3D">
        <w:rPr>
          <w:sz w:val="20"/>
          <w:szCs w:val="20"/>
        </w:rPr>
        <w:t xml:space="preserve">o wysokości uzyskanej pomocy </w:t>
      </w:r>
      <w:r w:rsidR="003F4D3D" w:rsidRPr="004F56C7">
        <w:rPr>
          <w:sz w:val="20"/>
          <w:szCs w:val="20"/>
        </w:rPr>
        <w:t xml:space="preserve">de </w:t>
      </w:r>
      <w:proofErr w:type="spellStart"/>
      <w:r w:rsidR="003F4D3D" w:rsidRPr="004F56C7">
        <w:rPr>
          <w:sz w:val="20"/>
          <w:szCs w:val="20"/>
        </w:rPr>
        <w:t>minimis</w:t>
      </w:r>
      <w:proofErr w:type="spellEnd"/>
      <w:r w:rsidR="003F4D3D" w:rsidRPr="004F56C7">
        <w:rPr>
          <w:sz w:val="20"/>
          <w:szCs w:val="20"/>
        </w:rPr>
        <w:t>.</w:t>
      </w:r>
    </w:p>
    <w:p w14:paraId="0EDCDA11" w14:textId="3EADB6E9" w:rsidR="00D72487" w:rsidRPr="004F56C7" w:rsidRDefault="007A7E40">
      <w:pPr>
        <w:numPr>
          <w:ilvl w:val="0"/>
          <w:numId w:val="7"/>
        </w:numPr>
        <w:spacing w:line="360" w:lineRule="auto"/>
        <w:jc w:val="both"/>
        <w:rPr>
          <w:sz w:val="20"/>
          <w:szCs w:val="20"/>
        </w:rPr>
      </w:pPr>
      <w:r w:rsidRPr="004F56C7">
        <w:rPr>
          <w:sz w:val="20"/>
          <w:szCs w:val="20"/>
        </w:rPr>
        <w:t xml:space="preserve">Oświadczenie </w:t>
      </w:r>
      <w:r w:rsidR="003F4D3D">
        <w:rPr>
          <w:sz w:val="20"/>
          <w:szCs w:val="20"/>
        </w:rPr>
        <w:t>W</w:t>
      </w:r>
      <w:r w:rsidR="00526470" w:rsidRPr="004F56C7">
        <w:rPr>
          <w:sz w:val="20"/>
          <w:szCs w:val="20"/>
        </w:rPr>
        <w:t>nioskodawcy</w:t>
      </w:r>
    </w:p>
    <w:p w14:paraId="49A677F2" w14:textId="77777777" w:rsidR="005C20D1" w:rsidRPr="004F56C7" w:rsidRDefault="005C20D1">
      <w:pPr>
        <w:numPr>
          <w:ilvl w:val="0"/>
          <w:numId w:val="7"/>
        </w:numPr>
        <w:spacing w:line="360" w:lineRule="auto"/>
        <w:jc w:val="both"/>
        <w:rPr>
          <w:sz w:val="20"/>
          <w:szCs w:val="20"/>
        </w:rPr>
      </w:pPr>
      <w:r w:rsidRPr="004F56C7">
        <w:rPr>
          <w:sz w:val="20"/>
          <w:szCs w:val="20"/>
        </w:rPr>
        <w:t>Szczegółowe informacje nt. uczestników kształcenia ustawicznego.</w:t>
      </w:r>
    </w:p>
    <w:p w14:paraId="12545A7B" w14:textId="0BF63A0D" w:rsidR="009B27B1" w:rsidRDefault="00AF3203">
      <w:pPr>
        <w:numPr>
          <w:ilvl w:val="0"/>
          <w:numId w:val="7"/>
        </w:numPr>
        <w:spacing w:line="360" w:lineRule="auto"/>
        <w:jc w:val="both"/>
        <w:rPr>
          <w:sz w:val="20"/>
          <w:szCs w:val="20"/>
        </w:rPr>
      </w:pPr>
      <w:r w:rsidRPr="004F56C7">
        <w:rPr>
          <w:sz w:val="20"/>
          <w:szCs w:val="20"/>
        </w:rPr>
        <w:t>Program kształcenia lub zak</w:t>
      </w:r>
      <w:r w:rsidR="006E7E22" w:rsidRPr="004F56C7">
        <w:rPr>
          <w:sz w:val="20"/>
          <w:szCs w:val="20"/>
        </w:rPr>
        <w:t>r</w:t>
      </w:r>
      <w:r w:rsidRPr="004F56C7">
        <w:rPr>
          <w:sz w:val="20"/>
          <w:szCs w:val="20"/>
        </w:rPr>
        <w:t>es egzaminu</w:t>
      </w:r>
      <w:r w:rsidR="006E7E22" w:rsidRPr="004F56C7">
        <w:rPr>
          <w:sz w:val="20"/>
          <w:szCs w:val="20"/>
        </w:rPr>
        <w:t>.</w:t>
      </w:r>
    </w:p>
    <w:p w14:paraId="1617F409" w14:textId="77777777" w:rsidR="00526470" w:rsidRPr="004F56C7" w:rsidRDefault="00526470">
      <w:pPr>
        <w:numPr>
          <w:ilvl w:val="0"/>
          <w:numId w:val="7"/>
        </w:numPr>
        <w:spacing w:line="360" w:lineRule="auto"/>
        <w:jc w:val="both"/>
        <w:rPr>
          <w:sz w:val="20"/>
          <w:szCs w:val="20"/>
        </w:rPr>
      </w:pPr>
      <w:r w:rsidRPr="004F56C7">
        <w:rPr>
          <w:sz w:val="20"/>
          <w:szCs w:val="20"/>
        </w:rPr>
        <w:t>Wzór dokumentu potwierdzającego kompetencje nabyte przez uczestników, wystawionego przez realizatora usługi kształcenia ustawicznego,  o ile nie wynika on z przepisów powszechnie obowiązujących.</w:t>
      </w:r>
    </w:p>
    <w:p w14:paraId="2FF9C4C1" w14:textId="48D8CEA0" w:rsidR="00D14122" w:rsidRDefault="00D14122">
      <w:pPr>
        <w:numPr>
          <w:ilvl w:val="0"/>
          <w:numId w:val="7"/>
        </w:numPr>
        <w:spacing w:line="360" w:lineRule="auto"/>
        <w:jc w:val="both"/>
        <w:rPr>
          <w:sz w:val="20"/>
          <w:szCs w:val="20"/>
        </w:rPr>
      </w:pPr>
      <w:r w:rsidRPr="004F56C7">
        <w:rPr>
          <w:sz w:val="20"/>
          <w:szCs w:val="20"/>
        </w:rPr>
        <w:t>Kopia dokument</w:t>
      </w:r>
      <w:r w:rsidR="00261E9A">
        <w:rPr>
          <w:sz w:val="20"/>
          <w:szCs w:val="20"/>
        </w:rPr>
        <w:t>u</w:t>
      </w:r>
      <w:r w:rsidRPr="004F56C7">
        <w:rPr>
          <w:sz w:val="20"/>
          <w:szCs w:val="20"/>
        </w:rPr>
        <w:t xml:space="preserve"> posiadanego przez realizatora usługi kształcenia ustawicznego, na podstawie którego prowadzi                       on pozaszkolne formy kształcenia – w przypadku kursów.</w:t>
      </w:r>
    </w:p>
    <w:p w14:paraId="407BB6B4" w14:textId="7B56D80C" w:rsidR="00D44DD8" w:rsidRDefault="00D44DD8">
      <w:pPr>
        <w:numPr>
          <w:ilvl w:val="0"/>
          <w:numId w:val="7"/>
        </w:numPr>
        <w:spacing w:line="360" w:lineRule="auto"/>
        <w:jc w:val="both"/>
        <w:rPr>
          <w:sz w:val="20"/>
          <w:szCs w:val="20"/>
        </w:rPr>
      </w:pPr>
      <w:r w:rsidRPr="00D44DD8">
        <w:rPr>
          <w:sz w:val="20"/>
          <w:szCs w:val="20"/>
        </w:rPr>
        <w:t>Załączniki potwierdzające spełnianie wskazanego Priorytetu</w:t>
      </w:r>
      <w:r w:rsidR="005D0097">
        <w:rPr>
          <w:rStyle w:val="Odwoanieprzypisudolnego"/>
          <w:sz w:val="20"/>
          <w:szCs w:val="20"/>
        </w:rPr>
        <w:footnoteReference w:id="4"/>
      </w:r>
      <w:r w:rsidRPr="00D44DD8">
        <w:rPr>
          <w:sz w:val="20"/>
          <w:szCs w:val="20"/>
        </w:rPr>
        <w:t>:</w:t>
      </w:r>
    </w:p>
    <w:p w14:paraId="4854FC77" w14:textId="6F93B3D2" w:rsidR="00DD27B9" w:rsidRDefault="00446FFB">
      <w:pPr>
        <w:pStyle w:val="Akapitzlist"/>
        <w:numPr>
          <w:ilvl w:val="0"/>
          <w:numId w:val="12"/>
        </w:numPr>
        <w:jc w:val="both"/>
        <w:rPr>
          <w:sz w:val="20"/>
          <w:szCs w:val="20"/>
        </w:rPr>
      </w:pPr>
      <w:r>
        <w:rPr>
          <w:sz w:val="20"/>
          <w:szCs w:val="20"/>
        </w:rPr>
        <w:t xml:space="preserve">A – Oświadczenie Pracodawcy o spełnieniu Priorytetu </w:t>
      </w:r>
      <w:r w:rsidR="00B24386">
        <w:rPr>
          <w:sz w:val="20"/>
          <w:szCs w:val="20"/>
        </w:rPr>
        <w:t xml:space="preserve">Nr </w:t>
      </w:r>
      <w:r>
        <w:rPr>
          <w:sz w:val="20"/>
          <w:szCs w:val="20"/>
        </w:rPr>
        <w:t>1</w:t>
      </w:r>
      <w:r w:rsidR="00BA3C38">
        <w:rPr>
          <w:sz w:val="20"/>
          <w:szCs w:val="20"/>
        </w:rPr>
        <w:t>0</w:t>
      </w:r>
      <w:r>
        <w:rPr>
          <w:sz w:val="20"/>
          <w:szCs w:val="20"/>
        </w:rPr>
        <w:t xml:space="preserve"> Wsparcie </w:t>
      </w:r>
      <w:r w:rsidR="00BA3C38">
        <w:rPr>
          <w:sz w:val="20"/>
          <w:szCs w:val="20"/>
        </w:rPr>
        <w:t>kształcenia ustawicznego osób po 50 roku życia</w:t>
      </w:r>
      <w:r w:rsidR="00B24386">
        <w:rPr>
          <w:sz w:val="20"/>
          <w:szCs w:val="20"/>
        </w:rPr>
        <w:t>.</w:t>
      </w:r>
    </w:p>
    <w:p w14:paraId="72C9256A" w14:textId="57A16F92" w:rsidR="00446FFB" w:rsidRDefault="00446FFB">
      <w:pPr>
        <w:pStyle w:val="Akapitzlist"/>
        <w:numPr>
          <w:ilvl w:val="0"/>
          <w:numId w:val="12"/>
        </w:numPr>
        <w:jc w:val="both"/>
        <w:rPr>
          <w:sz w:val="20"/>
          <w:szCs w:val="20"/>
        </w:rPr>
      </w:pPr>
      <w:r>
        <w:rPr>
          <w:sz w:val="20"/>
          <w:szCs w:val="20"/>
        </w:rPr>
        <w:t xml:space="preserve">B – </w:t>
      </w:r>
      <w:r w:rsidR="00090353">
        <w:rPr>
          <w:sz w:val="20"/>
          <w:szCs w:val="20"/>
        </w:rPr>
        <w:t xml:space="preserve">Oświadczenie Pracodawcy o spełnieniu Priorytetu </w:t>
      </w:r>
      <w:r w:rsidR="00B24386">
        <w:rPr>
          <w:sz w:val="20"/>
          <w:szCs w:val="20"/>
        </w:rPr>
        <w:t xml:space="preserve">Nr </w:t>
      </w:r>
      <w:r w:rsidR="00BA3C38">
        <w:rPr>
          <w:sz w:val="20"/>
          <w:szCs w:val="20"/>
        </w:rPr>
        <w:t>11</w:t>
      </w:r>
      <w:r w:rsidR="00090353">
        <w:rPr>
          <w:sz w:val="20"/>
          <w:szCs w:val="20"/>
        </w:rPr>
        <w:t xml:space="preserve"> </w:t>
      </w:r>
      <w:r>
        <w:rPr>
          <w:sz w:val="20"/>
          <w:szCs w:val="20"/>
        </w:rPr>
        <w:t xml:space="preserve">Wsparcie </w:t>
      </w:r>
      <w:r w:rsidR="00BA3C38">
        <w:rPr>
          <w:sz w:val="20"/>
          <w:szCs w:val="20"/>
        </w:rPr>
        <w:t>kształcenia ustawicznego osób</w:t>
      </w:r>
      <w:r w:rsidR="000F3E6D">
        <w:rPr>
          <w:sz w:val="20"/>
          <w:szCs w:val="20"/>
        </w:rPr>
        <w:t xml:space="preserve">                                </w:t>
      </w:r>
      <w:r w:rsidR="00BA3C38">
        <w:rPr>
          <w:sz w:val="20"/>
          <w:szCs w:val="20"/>
        </w:rPr>
        <w:t>z orzeczonym stopniem niepełnosprawności</w:t>
      </w:r>
      <w:r w:rsidR="00B24386">
        <w:rPr>
          <w:sz w:val="20"/>
          <w:szCs w:val="20"/>
        </w:rPr>
        <w:t>.</w:t>
      </w:r>
    </w:p>
    <w:p w14:paraId="42DE9E66" w14:textId="6D884278" w:rsidR="00446FFB" w:rsidRDefault="00446FFB">
      <w:pPr>
        <w:pStyle w:val="Akapitzlist"/>
        <w:numPr>
          <w:ilvl w:val="0"/>
          <w:numId w:val="12"/>
        </w:numPr>
        <w:jc w:val="both"/>
        <w:rPr>
          <w:sz w:val="20"/>
          <w:szCs w:val="20"/>
        </w:rPr>
      </w:pPr>
      <w:r>
        <w:rPr>
          <w:sz w:val="20"/>
          <w:szCs w:val="20"/>
        </w:rPr>
        <w:t xml:space="preserve">C – </w:t>
      </w:r>
      <w:r w:rsidR="00090353">
        <w:rPr>
          <w:sz w:val="20"/>
          <w:szCs w:val="20"/>
        </w:rPr>
        <w:t xml:space="preserve">Oświadczenie Pracodawcy o spełnieniu Priorytetu </w:t>
      </w:r>
      <w:r w:rsidR="00B24386">
        <w:rPr>
          <w:sz w:val="20"/>
          <w:szCs w:val="20"/>
        </w:rPr>
        <w:t xml:space="preserve">Nr </w:t>
      </w:r>
      <w:r w:rsidR="00BA3C38">
        <w:rPr>
          <w:sz w:val="20"/>
          <w:szCs w:val="20"/>
        </w:rPr>
        <w:t>12</w:t>
      </w:r>
      <w:r w:rsidR="00090353">
        <w:rPr>
          <w:sz w:val="20"/>
          <w:szCs w:val="20"/>
        </w:rPr>
        <w:t xml:space="preserve"> </w:t>
      </w:r>
      <w:r w:rsidR="00E23C99">
        <w:rPr>
          <w:sz w:val="20"/>
          <w:szCs w:val="20"/>
        </w:rPr>
        <w:t>W</w:t>
      </w:r>
      <w:r>
        <w:rPr>
          <w:sz w:val="20"/>
          <w:szCs w:val="20"/>
        </w:rPr>
        <w:t xml:space="preserve">sparcie </w:t>
      </w:r>
      <w:r w:rsidR="00BA3C38">
        <w:rPr>
          <w:sz w:val="20"/>
          <w:szCs w:val="20"/>
        </w:rPr>
        <w:t>rozwoju umiejętności i kwalifikacji osób z niskim wykształceniem.</w:t>
      </w:r>
    </w:p>
    <w:p w14:paraId="653408EC" w14:textId="4D317380" w:rsidR="00377942" w:rsidRPr="00BA3C38" w:rsidRDefault="00446FFB" w:rsidP="00040B02">
      <w:pPr>
        <w:pStyle w:val="Akapitzlist"/>
        <w:numPr>
          <w:ilvl w:val="0"/>
          <w:numId w:val="12"/>
        </w:numPr>
        <w:jc w:val="both"/>
        <w:rPr>
          <w:b/>
          <w:bCs/>
          <w:color w:val="EE0000"/>
          <w:sz w:val="20"/>
          <w:szCs w:val="20"/>
        </w:rPr>
      </w:pPr>
      <w:r w:rsidRPr="000F3E6D">
        <w:rPr>
          <w:color w:val="000000" w:themeColor="text1"/>
          <w:sz w:val="20"/>
          <w:szCs w:val="20"/>
        </w:rPr>
        <w:t xml:space="preserve">D – </w:t>
      </w:r>
      <w:r w:rsidR="00090353" w:rsidRPr="000F3E6D">
        <w:rPr>
          <w:color w:val="000000" w:themeColor="text1"/>
          <w:sz w:val="20"/>
          <w:szCs w:val="20"/>
        </w:rPr>
        <w:t xml:space="preserve">Oświadczenie Pracodawcy o spełnieniu Priorytetu </w:t>
      </w:r>
      <w:r w:rsidR="000F3E6D" w:rsidRPr="000F3E6D">
        <w:rPr>
          <w:color w:val="000000" w:themeColor="text1"/>
          <w:sz w:val="20"/>
          <w:szCs w:val="20"/>
        </w:rPr>
        <w:t>13</w:t>
      </w:r>
      <w:r w:rsidR="000F3E6D" w:rsidRPr="000F3E6D">
        <w:rPr>
          <w:color w:val="000000" w:themeColor="text1"/>
          <w:sz w:val="21"/>
          <w:szCs w:val="21"/>
        </w:rPr>
        <w:t xml:space="preserve"> </w:t>
      </w:r>
      <w:r w:rsidR="000F3E6D" w:rsidRPr="00265E90">
        <w:rPr>
          <w:sz w:val="21"/>
          <w:szCs w:val="21"/>
        </w:rPr>
        <w:t xml:space="preserve">Wsparcie rozwoju umiejętności i kwalifikacji </w:t>
      </w:r>
      <w:r w:rsidR="000F3E6D">
        <w:rPr>
          <w:sz w:val="21"/>
          <w:szCs w:val="21"/>
        </w:rPr>
        <w:t xml:space="preserve">                       </w:t>
      </w:r>
      <w:r w:rsidR="000F3E6D" w:rsidRPr="00265E90">
        <w:rPr>
          <w:sz w:val="21"/>
          <w:szCs w:val="21"/>
        </w:rPr>
        <w:t>w obszarach /branżach kluczowych dla rozwoju powiatu/województwa wskazanych w dokumentach strategicznych/planach rozwoju</w:t>
      </w:r>
      <w:r w:rsidR="000F3E6D">
        <w:rPr>
          <w:sz w:val="21"/>
          <w:szCs w:val="21"/>
        </w:rPr>
        <w:t>.</w:t>
      </w:r>
    </w:p>
    <w:p w14:paraId="001F47B4" w14:textId="77777777" w:rsidR="00377942" w:rsidRDefault="00377942" w:rsidP="00377942">
      <w:pPr>
        <w:jc w:val="both"/>
        <w:rPr>
          <w:sz w:val="20"/>
          <w:szCs w:val="20"/>
        </w:rPr>
      </w:pPr>
    </w:p>
    <w:p w14:paraId="021F9399" w14:textId="77777777" w:rsidR="00377942" w:rsidRDefault="00377942" w:rsidP="00377942">
      <w:pPr>
        <w:jc w:val="both"/>
        <w:rPr>
          <w:sz w:val="20"/>
          <w:szCs w:val="20"/>
        </w:rPr>
      </w:pPr>
    </w:p>
    <w:p w14:paraId="673DE45F" w14:textId="77777777" w:rsidR="00377942" w:rsidRDefault="00377942" w:rsidP="00377942">
      <w:pPr>
        <w:jc w:val="both"/>
        <w:rPr>
          <w:sz w:val="20"/>
          <w:szCs w:val="20"/>
        </w:rPr>
      </w:pPr>
    </w:p>
    <w:p w14:paraId="5B7F528C" w14:textId="77777777" w:rsidR="00377942" w:rsidRDefault="00377942" w:rsidP="00377942">
      <w:pPr>
        <w:jc w:val="both"/>
        <w:rPr>
          <w:sz w:val="20"/>
          <w:szCs w:val="20"/>
        </w:rPr>
      </w:pPr>
    </w:p>
    <w:p w14:paraId="0419E049" w14:textId="77777777" w:rsidR="00377942" w:rsidRDefault="00377942" w:rsidP="00377942">
      <w:pPr>
        <w:jc w:val="both"/>
        <w:rPr>
          <w:sz w:val="20"/>
          <w:szCs w:val="20"/>
        </w:rPr>
      </w:pPr>
    </w:p>
    <w:p w14:paraId="6641EF9A" w14:textId="77777777" w:rsidR="00377942" w:rsidRDefault="00377942" w:rsidP="00377942">
      <w:pPr>
        <w:jc w:val="both"/>
        <w:rPr>
          <w:sz w:val="20"/>
          <w:szCs w:val="20"/>
        </w:rPr>
      </w:pPr>
    </w:p>
    <w:p w14:paraId="17A00E09" w14:textId="77777777" w:rsidR="00377942" w:rsidRDefault="00377942" w:rsidP="00377942">
      <w:pPr>
        <w:jc w:val="both"/>
        <w:rPr>
          <w:sz w:val="20"/>
          <w:szCs w:val="20"/>
        </w:rPr>
      </w:pPr>
    </w:p>
    <w:p w14:paraId="2F31FDDE" w14:textId="77777777" w:rsidR="00377942" w:rsidRDefault="00377942" w:rsidP="00377942">
      <w:pPr>
        <w:jc w:val="both"/>
        <w:rPr>
          <w:sz w:val="20"/>
          <w:szCs w:val="20"/>
        </w:rPr>
      </w:pPr>
    </w:p>
    <w:p w14:paraId="0C8B1604" w14:textId="77777777" w:rsidR="00377942" w:rsidRDefault="00377942" w:rsidP="00377942">
      <w:pPr>
        <w:jc w:val="both"/>
        <w:rPr>
          <w:sz w:val="20"/>
          <w:szCs w:val="20"/>
        </w:rPr>
      </w:pPr>
    </w:p>
    <w:p w14:paraId="5C4C0C49" w14:textId="77777777" w:rsidR="00377942" w:rsidRDefault="00377942" w:rsidP="00377942">
      <w:pPr>
        <w:jc w:val="both"/>
        <w:rPr>
          <w:sz w:val="20"/>
          <w:szCs w:val="20"/>
        </w:rPr>
      </w:pPr>
    </w:p>
    <w:p w14:paraId="0C3DDE3C" w14:textId="77777777" w:rsidR="00377942" w:rsidRDefault="00377942" w:rsidP="00377942">
      <w:pPr>
        <w:jc w:val="both"/>
        <w:rPr>
          <w:sz w:val="20"/>
          <w:szCs w:val="20"/>
        </w:rPr>
      </w:pPr>
    </w:p>
    <w:p w14:paraId="1589EC2C" w14:textId="77777777" w:rsidR="00377942" w:rsidRDefault="00377942" w:rsidP="00377942">
      <w:pPr>
        <w:jc w:val="both"/>
        <w:rPr>
          <w:sz w:val="20"/>
          <w:szCs w:val="20"/>
        </w:rPr>
      </w:pPr>
    </w:p>
    <w:p w14:paraId="22D99CBA" w14:textId="77777777" w:rsidR="00377942" w:rsidRDefault="00377942" w:rsidP="00377942">
      <w:pPr>
        <w:jc w:val="both"/>
        <w:rPr>
          <w:sz w:val="20"/>
          <w:szCs w:val="20"/>
        </w:rPr>
      </w:pPr>
    </w:p>
    <w:p w14:paraId="683AFA4E" w14:textId="77777777" w:rsidR="00377942" w:rsidRDefault="00377942" w:rsidP="00377942">
      <w:pPr>
        <w:jc w:val="both"/>
        <w:rPr>
          <w:sz w:val="20"/>
          <w:szCs w:val="20"/>
        </w:rPr>
      </w:pPr>
    </w:p>
    <w:p w14:paraId="00AA2162" w14:textId="77777777" w:rsidR="00377942" w:rsidRDefault="00377942" w:rsidP="00377942">
      <w:pPr>
        <w:jc w:val="both"/>
        <w:rPr>
          <w:sz w:val="20"/>
          <w:szCs w:val="20"/>
        </w:rPr>
      </w:pPr>
    </w:p>
    <w:p w14:paraId="42D6BA40" w14:textId="77777777" w:rsidR="00377942" w:rsidRDefault="00377942" w:rsidP="00377942">
      <w:pPr>
        <w:jc w:val="both"/>
        <w:rPr>
          <w:sz w:val="20"/>
          <w:szCs w:val="20"/>
        </w:rPr>
      </w:pPr>
    </w:p>
    <w:p w14:paraId="0F086995" w14:textId="77777777" w:rsidR="00377942" w:rsidRDefault="00377942" w:rsidP="00377942">
      <w:pPr>
        <w:jc w:val="both"/>
        <w:rPr>
          <w:sz w:val="20"/>
          <w:szCs w:val="20"/>
        </w:rPr>
      </w:pPr>
    </w:p>
    <w:p w14:paraId="03211255" w14:textId="77777777" w:rsidR="00377942" w:rsidRDefault="00377942" w:rsidP="00377942">
      <w:pPr>
        <w:jc w:val="both"/>
        <w:rPr>
          <w:sz w:val="20"/>
          <w:szCs w:val="20"/>
        </w:rPr>
      </w:pPr>
    </w:p>
    <w:p w14:paraId="04D2226A" w14:textId="77777777" w:rsidR="00377942" w:rsidRDefault="00377942" w:rsidP="00377942">
      <w:pPr>
        <w:jc w:val="both"/>
        <w:rPr>
          <w:sz w:val="20"/>
          <w:szCs w:val="20"/>
        </w:rPr>
      </w:pPr>
    </w:p>
    <w:p w14:paraId="7A59A447" w14:textId="77777777" w:rsidR="00377942" w:rsidRDefault="00377942" w:rsidP="00377942">
      <w:pPr>
        <w:jc w:val="both"/>
        <w:rPr>
          <w:sz w:val="20"/>
          <w:szCs w:val="20"/>
        </w:rPr>
      </w:pPr>
    </w:p>
    <w:p w14:paraId="61DB12A2" w14:textId="77777777" w:rsidR="005B21CF" w:rsidRDefault="005B21CF" w:rsidP="00222B31">
      <w:pPr>
        <w:rPr>
          <w:sz w:val="20"/>
          <w:szCs w:val="20"/>
        </w:rPr>
      </w:pPr>
    </w:p>
    <w:p w14:paraId="7A80F087" w14:textId="77777777" w:rsidR="005B21CF" w:rsidRDefault="005B21CF" w:rsidP="00222B31">
      <w:pPr>
        <w:rPr>
          <w:sz w:val="20"/>
          <w:szCs w:val="20"/>
        </w:rPr>
      </w:pPr>
    </w:p>
    <w:p w14:paraId="28E2556A" w14:textId="77777777" w:rsidR="005B21CF" w:rsidRDefault="005B21CF" w:rsidP="00222B31">
      <w:pPr>
        <w:rPr>
          <w:sz w:val="20"/>
          <w:szCs w:val="20"/>
        </w:rPr>
      </w:pPr>
    </w:p>
    <w:p w14:paraId="6392E685" w14:textId="77777777" w:rsidR="007B0E9B" w:rsidRDefault="007B0E9B" w:rsidP="00222B31">
      <w:pPr>
        <w:rPr>
          <w:sz w:val="20"/>
          <w:szCs w:val="20"/>
        </w:rPr>
      </w:pPr>
    </w:p>
    <w:p w14:paraId="114B7D23" w14:textId="77777777" w:rsidR="007B0E9B" w:rsidRDefault="007B0E9B" w:rsidP="00222B31">
      <w:pPr>
        <w:rPr>
          <w:sz w:val="20"/>
          <w:szCs w:val="20"/>
        </w:rPr>
      </w:pPr>
    </w:p>
    <w:p w14:paraId="2BF98526" w14:textId="77777777" w:rsidR="007B0E9B" w:rsidRDefault="007B0E9B" w:rsidP="00222B31">
      <w:pPr>
        <w:rPr>
          <w:sz w:val="20"/>
          <w:szCs w:val="20"/>
        </w:rPr>
      </w:pPr>
    </w:p>
    <w:p w14:paraId="27D597B0" w14:textId="77777777" w:rsidR="007B0E9B" w:rsidRDefault="007B0E9B" w:rsidP="00222B31">
      <w:pPr>
        <w:rPr>
          <w:sz w:val="20"/>
          <w:szCs w:val="20"/>
        </w:rPr>
      </w:pPr>
    </w:p>
    <w:p w14:paraId="68ECC089" w14:textId="77777777" w:rsidR="007B0E9B" w:rsidRDefault="007B0E9B" w:rsidP="00222B31">
      <w:pPr>
        <w:rPr>
          <w:sz w:val="20"/>
          <w:szCs w:val="20"/>
        </w:rPr>
      </w:pPr>
    </w:p>
    <w:p w14:paraId="23232B4E" w14:textId="77777777" w:rsidR="00377942" w:rsidRDefault="00377942" w:rsidP="00222B31">
      <w:pPr>
        <w:rPr>
          <w:sz w:val="20"/>
          <w:szCs w:val="20"/>
        </w:rPr>
      </w:pPr>
    </w:p>
    <w:p w14:paraId="77E89BEE" w14:textId="77777777" w:rsidR="007B0E9B" w:rsidRDefault="007B0E9B" w:rsidP="00222B31">
      <w:pPr>
        <w:rPr>
          <w:sz w:val="20"/>
          <w:szCs w:val="20"/>
        </w:rPr>
      </w:pPr>
    </w:p>
    <w:p w14:paraId="54F3DBFF" w14:textId="77777777" w:rsidR="005B21CF" w:rsidRDefault="005B21CF" w:rsidP="00222B31">
      <w:pPr>
        <w:rPr>
          <w:sz w:val="20"/>
          <w:szCs w:val="20"/>
        </w:rPr>
      </w:pPr>
    </w:p>
    <w:p w14:paraId="39148FC8" w14:textId="3F2F67CB" w:rsidR="00B51FB5" w:rsidRDefault="00EB3BF8" w:rsidP="003622A3">
      <w:pPr>
        <w:pStyle w:val="Nagwek1"/>
        <w:jc w:val="left"/>
      </w:pPr>
      <w:r w:rsidRPr="00EB3BF8">
        <w:t>I</w:t>
      </w:r>
      <w:r w:rsidR="001F603C">
        <w:t>V</w:t>
      </w:r>
      <w:r w:rsidRPr="00EB3BF8">
        <w:t xml:space="preserve">. </w:t>
      </w:r>
      <w:r w:rsidR="00B51FB5">
        <w:t>WYPEŁNIA:</w:t>
      </w:r>
    </w:p>
    <w:p w14:paraId="64DCAAF8" w14:textId="22483B57" w:rsidR="00222B31" w:rsidRPr="00B51FB5" w:rsidRDefault="00EB3BF8">
      <w:pPr>
        <w:pStyle w:val="Nagwek1"/>
        <w:numPr>
          <w:ilvl w:val="0"/>
          <w:numId w:val="1"/>
        </w:numPr>
        <w:jc w:val="left"/>
        <w:rPr>
          <w:i/>
          <w:u w:val="single"/>
        </w:rPr>
      </w:pPr>
      <w:r w:rsidRPr="00B51FB5">
        <w:rPr>
          <w:i/>
          <w:u w:val="single"/>
        </w:rPr>
        <w:t xml:space="preserve">Komisja Kwalifikacyjna </w:t>
      </w:r>
      <w:r w:rsidR="00B51FB5" w:rsidRPr="00B51FB5">
        <w:rPr>
          <w:i/>
          <w:u w:val="single"/>
        </w:rPr>
        <w:t xml:space="preserve">ds. </w:t>
      </w:r>
      <w:r w:rsidR="005D451B">
        <w:rPr>
          <w:i/>
          <w:u w:val="single"/>
        </w:rPr>
        <w:t>udzielania form pomocy w Powiatowym Urzędzie Pracy</w:t>
      </w:r>
      <w:r w:rsidR="00B51FB5" w:rsidRPr="00B51FB5">
        <w:rPr>
          <w:i/>
          <w:u w:val="single"/>
        </w:rPr>
        <w:t>:</w:t>
      </w:r>
    </w:p>
    <w:p w14:paraId="0097D898" w14:textId="77777777" w:rsidR="00EB3BF8" w:rsidRPr="00EB3BF8" w:rsidRDefault="00EB3BF8" w:rsidP="00222B31">
      <w:pPr>
        <w:rPr>
          <w:b/>
        </w:rPr>
      </w:pPr>
    </w:p>
    <w:p w14:paraId="5C5CF34B" w14:textId="5660D6D8" w:rsidR="00A8280A" w:rsidRDefault="00E603D5">
      <w:pPr>
        <w:pStyle w:val="Akapitzlist"/>
        <w:numPr>
          <w:ilvl w:val="1"/>
          <w:numId w:val="11"/>
        </w:numPr>
        <w:spacing w:line="360" w:lineRule="auto"/>
        <w:jc w:val="both"/>
      </w:pPr>
      <w:r>
        <w:t>Komisja Kwalifikacyjna</w:t>
      </w:r>
      <w:r w:rsidR="000C0F8C" w:rsidRPr="00B51FB5">
        <w:t xml:space="preserve"> w dniu .................... </w:t>
      </w:r>
      <w:r w:rsidR="00240C46">
        <w:t>opiniuje</w:t>
      </w:r>
      <w:r w:rsidR="000C0F8C" w:rsidRPr="00B51FB5">
        <w:t xml:space="preserve">: </w:t>
      </w:r>
      <w:r w:rsidR="00384FAB" w:rsidRPr="00B51FB5">
        <w:t>pozytywnie</w:t>
      </w:r>
      <w:r w:rsidR="00B51FB5">
        <w:t>*/</w:t>
      </w:r>
      <w:r w:rsidR="00384FAB" w:rsidRPr="00B51FB5">
        <w:t>negatywnie</w:t>
      </w:r>
      <w:r w:rsidR="00C44A1C">
        <w:t>*</w:t>
      </w:r>
      <w:r w:rsidR="000C0F8C" w:rsidRPr="00B51FB5">
        <w:t xml:space="preserve"> </w:t>
      </w:r>
      <w:r>
        <w:t>w</w:t>
      </w:r>
      <w:r w:rsidR="00384FAB" w:rsidRPr="00B51FB5">
        <w:t>niosek</w:t>
      </w:r>
      <w:r w:rsidR="00240C46">
        <w:t xml:space="preserve">                      </w:t>
      </w:r>
      <w:r w:rsidR="001F603C">
        <w:t xml:space="preserve">   </w:t>
      </w:r>
      <w:r w:rsidR="00384FAB" w:rsidRPr="00B51FB5">
        <w:t>o dofinansowanie kształcenia ustawicznego</w:t>
      </w:r>
      <w:r>
        <w:t>.</w:t>
      </w:r>
    </w:p>
    <w:p w14:paraId="78FDDF38" w14:textId="1A930561" w:rsidR="00BE26BE" w:rsidRDefault="00A8280A">
      <w:pPr>
        <w:pStyle w:val="Akapitzlist"/>
        <w:numPr>
          <w:ilvl w:val="1"/>
          <w:numId w:val="11"/>
        </w:numPr>
        <w:spacing w:line="360" w:lineRule="auto"/>
        <w:jc w:val="both"/>
      </w:pPr>
      <w:r w:rsidRPr="00B51FB5">
        <w:t>Komisja stwierdza, że pracodawca spełnia</w:t>
      </w:r>
      <w:r w:rsidR="00E603D5">
        <w:t>*</w:t>
      </w:r>
      <w:r w:rsidRPr="00B51FB5">
        <w:t>/nie spełnia</w:t>
      </w:r>
      <w:r w:rsidR="00E603D5">
        <w:t>*</w:t>
      </w:r>
      <w:r w:rsidRPr="00B51FB5">
        <w:t xml:space="preserve"> warunki wymagane do otrzymania środków Krajowego Funduszu Szkoleniowego.</w:t>
      </w:r>
    </w:p>
    <w:p w14:paraId="1542234C" w14:textId="77777777" w:rsidR="00052CA8" w:rsidRPr="00B51FB5" w:rsidRDefault="00052CA8" w:rsidP="00052CA8">
      <w:pPr>
        <w:pStyle w:val="Akapitzlist"/>
        <w:spacing w:line="360" w:lineRule="auto"/>
        <w:ind w:left="1159"/>
        <w:jc w:val="both"/>
      </w:pPr>
    </w:p>
    <w:p w14:paraId="3E695710" w14:textId="77777777" w:rsidR="000C0F8C" w:rsidRPr="00B51FB5" w:rsidRDefault="000C0F8C" w:rsidP="00BE26BE">
      <w:pPr>
        <w:tabs>
          <w:tab w:val="left" w:pos="426"/>
        </w:tabs>
        <w:spacing w:line="360" w:lineRule="auto"/>
        <w:ind w:left="993"/>
      </w:pPr>
      <w:r w:rsidRPr="00B51FB5">
        <w:t>Uzasadnienie</w:t>
      </w:r>
      <w:r w:rsidR="00E603D5">
        <w:t>**</w:t>
      </w:r>
      <w:r w:rsidRPr="00B51FB5">
        <w:t>: .................................................................................................................................</w:t>
      </w:r>
      <w:r w:rsidR="00B51FB5" w:rsidRPr="00B51FB5">
        <w:t>..................</w:t>
      </w:r>
      <w:r w:rsidR="00E603D5">
        <w:t>..........</w:t>
      </w:r>
    </w:p>
    <w:p w14:paraId="6A3DD40E" w14:textId="77777777" w:rsidR="000C0F8C" w:rsidRPr="00B51FB5" w:rsidRDefault="000C0F8C" w:rsidP="00B51FB5">
      <w:pPr>
        <w:spacing w:line="360" w:lineRule="auto"/>
        <w:ind w:left="993" w:hanging="295"/>
      </w:pPr>
      <w:r w:rsidRPr="00B51FB5">
        <w:tab/>
        <w:t>........................................................................................................................</w:t>
      </w:r>
      <w:r w:rsidR="00B51FB5" w:rsidRPr="00B51FB5">
        <w:t>...........................</w:t>
      </w:r>
      <w:r w:rsidR="00E603D5">
        <w:t>..........</w:t>
      </w:r>
    </w:p>
    <w:p w14:paraId="60FD15B8" w14:textId="77777777" w:rsidR="00A8280A" w:rsidRPr="00B51FB5" w:rsidRDefault="00A8280A" w:rsidP="00B51FB5">
      <w:pPr>
        <w:spacing w:line="360" w:lineRule="auto"/>
        <w:ind w:left="993" w:hanging="295"/>
      </w:pPr>
      <w:r w:rsidRPr="00B51FB5">
        <w:tab/>
        <w:t>………………………………………………</w:t>
      </w:r>
      <w:r w:rsidR="00E603D5">
        <w:t>……………………………………………………….</w:t>
      </w:r>
    </w:p>
    <w:p w14:paraId="68371E9D" w14:textId="77777777" w:rsidR="001E09F2" w:rsidRPr="00B51FB5" w:rsidRDefault="001E09F2" w:rsidP="00B51FB5">
      <w:pPr>
        <w:spacing w:line="360" w:lineRule="auto"/>
        <w:ind w:left="993" w:hanging="295"/>
      </w:pPr>
      <w:r w:rsidRPr="00B51FB5">
        <w:tab/>
        <w:t>…………………………</w:t>
      </w:r>
      <w:r w:rsidR="00E603D5">
        <w:t>……………………………………………………………………………</w:t>
      </w:r>
    </w:p>
    <w:p w14:paraId="259E6705" w14:textId="77777777" w:rsidR="001E09F2" w:rsidRPr="00B51FB5" w:rsidRDefault="001E09F2" w:rsidP="00A8280A">
      <w:pPr>
        <w:spacing w:line="360" w:lineRule="auto"/>
      </w:pPr>
    </w:p>
    <w:p w14:paraId="48E2F991" w14:textId="77777777" w:rsidR="001E09F2" w:rsidRPr="00B51FB5" w:rsidRDefault="001E09F2" w:rsidP="00A8280A">
      <w:pPr>
        <w:spacing w:line="360" w:lineRule="auto"/>
      </w:pPr>
      <w:r w:rsidRPr="00B51FB5">
        <w:tab/>
        <w:t>Podpisy czło</w:t>
      </w:r>
      <w:r w:rsidR="00E603D5">
        <w:t xml:space="preserve">nków Komisji Kwalifikacyjnej: </w:t>
      </w:r>
      <w:r w:rsidR="00E603D5">
        <w:tab/>
        <w:t>…………………………………………….</w:t>
      </w:r>
    </w:p>
    <w:p w14:paraId="468D05D8" w14:textId="77777777" w:rsidR="001E09F2" w:rsidRPr="00B51FB5" w:rsidRDefault="001E09F2" w:rsidP="00A8280A">
      <w:pPr>
        <w:spacing w:line="360" w:lineRule="auto"/>
      </w:pPr>
      <w:r w:rsidRPr="00B51FB5">
        <w:tab/>
      </w:r>
      <w:r w:rsidRPr="00B51FB5">
        <w:tab/>
      </w:r>
      <w:r w:rsidRPr="00B51FB5">
        <w:tab/>
      </w:r>
      <w:r w:rsidRPr="00B51FB5">
        <w:tab/>
      </w:r>
      <w:r w:rsidRPr="00B51FB5">
        <w:tab/>
      </w:r>
      <w:r w:rsidRPr="00B51FB5">
        <w:tab/>
      </w:r>
      <w:r w:rsidRPr="00B51FB5">
        <w:tab/>
      </w:r>
      <w:r w:rsidRPr="00B51FB5">
        <w:tab/>
        <w:t>…………………………………………….</w:t>
      </w:r>
    </w:p>
    <w:p w14:paraId="2B2604F7" w14:textId="77777777" w:rsidR="001E09F2" w:rsidRPr="00B51FB5" w:rsidRDefault="001E09F2" w:rsidP="00A8280A">
      <w:pPr>
        <w:spacing w:line="360" w:lineRule="auto"/>
      </w:pPr>
      <w:r w:rsidRPr="00B51FB5">
        <w:tab/>
      </w:r>
      <w:r w:rsidRPr="00B51FB5">
        <w:tab/>
      </w:r>
      <w:r w:rsidRPr="00B51FB5">
        <w:tab/>
      </w:r>
      <w:r w:rsidRPr="00B51FB5">
        <w:tab/>
      </w:r>
      <w:r w:rsidRPr="00B51FB5">
        <w:tab/>
      </w:r>
      <w:r w:rsidRPr="00B51FB5">
        <w:tab/>
      </w:r>
      <w:r w:rsidRPr="00B51FB5">
        <w:tab/>
      </w:r>
      <w:r w:rsidRPr="00B51FB5">
        <w:tab/>
        <w:t>…………………………………………….</w:t>
      </w:r>
    </w:p>
    <w:p w14:paraId="6C9934DF" w14:textId="77777777" w:rsidR="001E09F2" w:rsidRPr="00B51FB5" w:rsidRDefault="001E09F2" w:rsidP="00A8280A">
      <w:pPr>
        <w:spacing w:line="360" w:lineRule="auto"/>
      </w:pPr>
      <w:r w:rsidRPr="00B51FB5">
        <w:tab/>
      </w:r>
      <w:r w:rsidRPr="00B51FB5">
        <w:tab/>
      </w:r>
      <w:r w:rsidRPr="00B51FB5">
        <w:tab/>
      </w:r>
      <w:r w:rsidRPr="00B51FB5">
        <w:tab/>
      </w:r>
      <w:r w:rsidRPr="00B51FB5">
        <w:tab/>
      </w:r>
      <w:r w:rsidRPr="00B51FB5">
        <w:tab/>
      </w:r>
      <w:r w:rsidRPr="00B51FB5">
        <w:tab/>
      </w:r>
      <w:r w:rsidRPr="00B51FB5">
        <w:tab/>
        <w:t>…………………………………………….</w:t>
      </w:r>
    </w:p>
    <w:p w14:paraId="4C8E313E" w14:textId="77777777" w:rsidR="001E09F2" w:rsidRPr="00B51FB5" w:rsidRDefault="001E09F2" w:rsidP="00A8280A">
      <w:pPr>
        <w:spacing w:line="360" w:lineRule="auto"/>
      </w:pPr>
      <w:r w:rsidRPr="00B51FB5">
        <w:tab/>
      </w:r>
      <w:r w:rsidRPr="00B51FB5">
        <w:tab/>
      </w:r>
      <w:r w:rsidRPr="00B51FB5">
        <w:tab/>
      </w:r>
      <w:r w:rsidRPr="00B51FB5">
        <w:tab/>
      </w:r>
      <w:r w:rsidRPr="00B51FB5">
        <w:tab/>
      </w:r>
      <w:r w:rsidRPr="00B51FB5">
        <w:tab/>
      </w:r>
      <w:r w:rsidRPr="00B51FB5">
        <w:tab/>
      </w:r>
      <w:r w:rsidRPr="00B51FB5">
        <w:tab/>
        <w:t>…………………………………………….</w:t>
      </w:r>
    </w:p>
    <w:p w14:paraId="0603F676" w14:textId="77777777" w:rsidR="00EB3BF8" w:rsidRPr="00B51FB5" w:rsidRDefault="00EB3BF8" w:rsidP="00A8280A">
      <w:pPr>
        <w:spacing w:line="360" w:lineRule="auto"/>
      </w:pPr>
      <w:r w:rsidRPr="00B51FB5">
        <w:tab/>
      </w:r>
      <w:r w:rsidRPr="00B51FB5">
        <w:tab/>
      </w:r>
      <w:r w:rsidRPr="00B51FB5">
        <w:tab/>
      </w:r>
      <w:r w:rsidRPr="00B51FB5">
        <w:tab/>
      </w:r>
      <w:r w:rsidRPr="00B51FB5">
        <w:tab/>
      </w:r>
      <w:r w:rsidRPr="00B51FB5">
        <w:tab/>
      </w:r>
      <w:r w:rsidRPr="00B51FB5">
        <w:tab/>
      </w:r>
      <w:r w:rsidRPr="00B51FB5">
        <w:tab/>
        <w:t>…………………………………………….</w:t>
      </w:r>
    </w:p>
    <w:p w14:paraId="6112C5A9" w14:textId="77777777" w:rsidR="00EB3BF8" w:rsidRPr="001375A3" w:rsidRDefault="00EB3BF8" w:rsidP="00A8280A">
      <w:pPr>
        <w:spacing w:line="360" w:lineRule="auto"/>
      </w:pPr>
    </w:p>
    <w:p w14:paraId="2835D876" w14:textId="77777777" w:rsidR="00EB3BF8" w:rsidRPr="001375A3" w:rsidRDefault="00EB3BF8" w:rsidP="00B51FB5">
      <w:pPr>
        <w:pStyle w:val="Nagwek1"/>
        <w:ind w:firstLine="708"/>
        <w:jc w:val="left"/>
        <w:rPr>
          <w:i/>
          <w:u w:val="single"/>
        </w:rPr>
      </w:pPr>
      <w:r w:rsidRPr="001375A3">
        <w:rPr>
          <w:i/>
          <w:u w:val="single"/>
        </w:rPr>
        <w:t xml:space="preserve">Decyzja Starosty o kwalifikacji wniosku: </w:t>
      </w:r>
    </w:p>
    <w:p w14:paraId="7481FBB6" w14:textId="77777777" w:rsidR="00222B31" w:rsidRPr="001375A3" w:rsidRDefault="00222B31" w:rsidP="00820244">
      <w:pPr>
        <w:rPr>
          <w:sz w:val="12"/>
          <w:szCs w:val="12"/>
        </w:rPr>
      </w:pPr>
    </w:p>
    <w:p w14:paraId="39A279BE" w14:textId="07E3C894" w:rsidR="00820244" w:rsidRPr="001375A3" w:rsidRDefault="005C1F2D">
      <w:pPr>
        <w:numPr>
          <w:ilvl w:val="0"/>
          <w:numId w:val="3"/>
        </w:numPr>
        <w:rPr>
          <w:sz w:val="16"/>
        </w:rPr>
      </w:pPr>
      <w:r w:rsidRPr="001375A3">
        <w:rPr>
          <w:sz w:val="20"/>
        </w:rPr>
        <w:t>p</w:t>
      </w:r>
      <w:r w:rsidR="00EB3BF8" w:rsidRPr="001375A3">
        <w:rPr>
          <w:sz w:val="20"/>
        </w:rPr>
        <w:t>ozytywnie</w:t>
      </w:r>
      <w:r w:rsidR="00E603D5" w:rsidRPr="001375A3">
        <w:t>*</w:t>
      </w:r>
      <w:r w:rsidR="00EB3BF8" w:rsidRPr="001375A3">
        <w:rPr>
          <w:sz w:val="20"/>
        </w:rPr>
        <w:t xml:space="preserve">                       b) negatywnie</w:t>
      </w:r>
      <w:r w:rsidR="00E603D5" w:rsidRPr="001375A3">
        <w:t>*</w:t>
      </w:r>
    </w:p>
    <w:p w14:paraId="292534FB" w14:textId="77777777" w:rsidR="00820244" w:rsidRPr="001375A3" w:rsidRDefault="00EB3BF8" w:rsidP="00222B31">
      <w:pPr>
        <w:spacing w:line="360" w:lineRule="auto"/>
        <w:ind w:left="720"/>
        <w:rPr>
          <w:sz w:val="22"/>
          <w:szCs w:val="22"/>
        </w:rPr>
      </w:pPr>
      <w:r w:rsidRPr="001375A3">
        <w:t>Uzasadnienie</w:t>
      </w:r>
      <w:r w:rsidR="00E603D5" w:rsidRPr="001375A3">
        <w:t xml:space="preserve"> **:</w:t>
      </w:r>
      <w:r w:rsidRPr="001375A3">
        <w:rPr>
          <w:sz w:val="22"/>
          <w:szCs w:val="22"/>
        </w:rPr>
        <w:t xml:space="preserve"> ………………………………………………………………………………………………………………………………………………………………………………………………………………………………………………………………………………………………………………………………………………………………………………………………………………………………………………………………………………………………………………………………………………………………………………………………………...</w:t>
      </w:r>
    </w:p>
    <w:p w14:paraId="136E5B8D" w14:textId="77777777" w:rsidR="00EB3BF8" w:rsidRPr="001375A3" w:rsidRDefault="00EB3BF8" w:rsidP="00222B31">
      <w:pPr>
        <w:spacing w:line="360" w:lineRule="auto"/>
        <w:ind w:left="720"/>
        <w:rPr>
          <w:sz w:val="22"/>
          <w:szCs w:val="22"/>
        </w:rPr>
      </w:pPr>
    </w:p>
    <w:p w14:paraId="0BBAE5F3" w14:textId="77777777" w:rsidR="00EB3BF8" w:rsidRPr="001375A3" w:rsidRDefault="00EB3BF8" w:rsidP="00222B31">
      <w:pPr>
        <w:spacing w:line="360" w:lineRule="auto"/>
        <w:ind w:left="720"/>
        <w:rPr>
          <w:sz w:val="22"/>
          <w:szCs w:val="22"/>
        </w:rPr>
      </w:pPr>
    </w:p>
    <w:p w14:paraId="1C1457D2" w14:textId="77777777" w:rsidR="00EB3BF8" w:rsidRPr="001375A3" w:rsidRDefault="00EB3BF8" w:rsidP="00EB3BF8">
      <w:pPr>
        <w:spacing w:line="360" w:lineRule="auto"/>
        <w:ind w:left="720"/>
        <w:rPr>
          <w:sz w:val="22"/>
          <w:szCs w:val="22"/>
        </w:rPr>
      </w:pPr>
      <w:r w:rsidRPr="001375A3">
        <w:rPr>
          <w:sz w:val="22"/>
          <w:szCs w:val="22"/>
        </w:rPr>
        <w:t>…………………………………</w:t>
      </w:r>
      <w:r w:rsidRPr="001375A3">
        <w:rPr>
          <w:sz w:val="22"/>
          <w:szCs w:val="22"/>
        </w:rPr>
        <w:tab/>
      </w:r>
      <w:r w:rsidRPr="001375A3">
        <w:rPr>
          <w:sz w:val="22"/>
          <w:szCs w:val="22"/>
        </w:rPr>
        <w:tab/>
      </w:r>
      <w:r w:rsidRPr="001375A3">
        <w:rPr>
          <w:sz w:val="22"/>
          <w:szCs w:val="22"/>
        </w:rPr>
        <w:tab/>
      </w:r>
      <w:r w:rsidRPr="001375A3">
        <w:rPr>
          <w:sz w:val="22"/>
          <w:szCs w:val="22"/>
        </w:rPr>
        <w:tab/>
        <w:t>………………………………………………</w:t>
      </w:r>
    </w:p>
    <w:p w14:paraId="5379E423" w14:textId="77777777" w:rsidR="00EB3BF8" w:rsidRPr="001375A3" w:rsidRDefault="00EB3BF8" w:rsidP="008A63B2">
      <w:pPr>
        <w:spacing w:line="360" w:lineRule="auto"/>
        <w:ind w:left="720"/>
        <w:rPr>
          <w:sz w:val="20"/>
          <w:szCs w:val="22"/>
        </w:rPr>
      </w:pPr>
      <w:r w:rsidRPr="001375A3">
        <w:rPr>
          <w:sz w:val="20"/>
          <w:szCs w:val="22"/>
        </w:rPr>
        <w:t xml:space="preserve">         (data) </w:t>
      </w:r>
      <w:r w:rsidRPr="001375A3">
        <w:rPr>
          <w:sz w:val="20"/>
          <w:szCs w:val="22"/>
        </w:rPr>
        <w:tab/>
      </w:r>
      <w:r w:rsidRPr="001375A3">
        <w:rPr>
          <w:sz w:val="20"/>
          <w:szCs w:val="22"/>
        </w:rPr>
        <w:tab/>
      </w:r>
      <w:r w:rsidRPr="001375A3">
        <w:rPr>
          <w:sz w:val="20"/>
          <w:szCs w:val="22"/>
        </w:rPr>
        <w:tab/>
      </w:r>
      <w:r w:rsidRPr="001375A3">
        <w:rPr>
          <w:sz w:val="20"/>
          <w:szCs w:val="22"/>
        </w:rPr>
        <w:tab/>
      </w:r>
      <w:r w:rsidRPr="001375A3">
        <w:rPr>
          <w:sz w:val="20"/>
          <w:szCs w:val="22"/>
        </w:rPr>
        <w:tab/>
      </w:r>
      <w:r w:rsidRPr="001375A3">
        <w:rPr>
          <w:sz w:val="20"/>
          <w:szCs w:val="22"/>
        </w:rPr>
        <w:tab/>
      </w:r>
      <w:r w:rsidRPr="001375A3">
        <w:rPr>
          <w:sz w:val="20"/>
          <w:szCs w:val="22"/>
        </w:rPr>
        <w:tab/>
      </w:r>
      <w:r w:rsidR="00BE26BE" w:rsidRPr="001375A3">
        <w:rPr>
          <w:sz w:val="20"/>
          <w:szCs w:val="22"/>
        </w:rPr>
        <w:t xml:space="preserve">      </w:t>
      </w:r>
      <w:r w:rsidRPr="001375A3">
        <w:rPr>
          <w:sz w:val="20"/>
          <w:szCs w:val="22"/>
        </w:rPr>
        <w:t xml:space="preserve"> (pieczątka i podpis osoby upoważnionej)</w:t>
      </w:r>
    </w:p>
    <w:p w14:paraId="0631EC2F" w14:textId="7A588507" w:rsidR="00EB3BF8" w:rsidRDefault="00EB3BF8" w:rsidP="00E603D5">
      <w:pPr>
        <w:spacing w:line="360" w:lineRule="auto"/>
        <w:rPr>
          <w:sz w:val="20"/>
          <w:szCs w:val="22"/>
        </w:rPr>
      </w:pPr>
    </w:p>
    <w:p w14:paraId="4D9F59D6" w14:textId="754633D7" w:rsidR="005D0097" w:rsidRDefault="005D0097" w:rsidP="00E603D5">
      <w:pPr>
        <w:spacing w:line="360" w:lineRule="auto"/>
        <w:rPr>
          <w:sz w:val="20"/>
          <w:szCs w:val="22"/>
        </w:rPr>
      </w:pPr>
    </w:p>
    <w:p w14:paraId="0922A40B" w14:textId="77777777" w:rsidR="005D0097" w:rsidRPr="001375A3" w:rsidRDefault="005D0097" w:rsidP="00E603D5">
      <w:pPr>
        <w:spacing w:line="360" w:lineRule="auto"/>
        <w:rPr>
          <w:sz w:val="20"/>
          <w:szCs w:val="22"/>
        </w:rPr>
      </w:pPr>
    </w:p>
    <w:p w14:paraId="443E75E8" w14:textId="77777777" w:rsidR="00EB3BF8" w:rsidRPr="001375A3" w:rsidRDefault="00E603D5" w:rsidP="00E603D5">
      <w:pPr>
        <w:ind w:firstLine="709"/>
        <w:rPr>
          <w:sz w:val="20"/>
        </w:rPr>
      </w:pPr>
      <w:r w:rsidRPr="001375A3">
        <w:rPr>
          <w:sz w:val="20"/>
        </w:rPr>
        <w:t>*Niepotrzebna skreślić.</w:t>
      </w:r>
    </w:p>
    <w:p w14:paraId="2B3E0CEA" w14:textId="77777777" w:rsidR="00E603D5" w:rsidRPr="001375A3" w:rsidRDefault="00E603D5" w:rsidP="00E603D5">
      <w:pPr>
        <w:ind w:firstLine="709"/>
        <w:rPr>
          <w:sz w:val="16"/>
          <w:szCs w:val="22"/>
        </w:rPr>
      </w:pPr>
      <w:r w:rsidRPr="001375A3">
        <w:rPr>
          <w:sz w:val="20"/>
        </w:rPr>
        <w:t>**W przypadku odpowiedzi negatywnej wymagane jest uzasadnienie.</w:t>
      </w:r>
    </w:p>
    <w:sectPr w:rsidR="00E603D5" w:rsidRPr="001375A3" w:rsidSect="00BA07F9">
      <w:footnotePr>
        <w:pos w:val="beneathText"/>
      </w:footnotePr>
      <w:pgSz w:w="11905" w:h="16837"/>
      <w:pgMar w:top="567" w:right="748"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1D64D" w14:textId="77777777" w:rsidR="001D25DA" w:rsidRDefault="001D25DA" w:rsidP="004A7DAD">
      <w:r>
        <w:separator/>
      </w:r>
    </w:p>
  </w:endnote>
  <w:endnote w:type="continuationSeparator" w:id="0">
    <w:p w14:paraId="648654AD" w14:textId="77777777" w:rsidR="001D25DA" w:rsidRDefault="001D25DA" w:rsidP="004A7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lbany AMT">
    <w:charset w:val="EE"/>
    <w:family w:val="swiss"/>
    <w:pitch w:val="variable"/>
    <w:sig w:usb0="00000001"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B5F49" w14:textId="77777777" w:rsidR="001D25DA" w:rsidRDefault="001D25DA" w:rsidP="004A7DAD">
      <w:r>
        <w:separator/>
      </w:r>
    </w:p>
  </w:footnote>
  <w:footnote w:type="continuationSeparator" w:id="0">
    <w:p w14:paraId="425BAF0D" w14:textId="77777777" w:rsidR="001D25DA" w:rsidRDefault="001D25DA" w:rsidP="004A7DAD">
      <w:r>
        <w:continuationSeparator/>
      </w:r>
    </w:p>
  </w:footnote>
  <w:footnote w:id="1">
    <w:p w14:paraId="3C397C8A" w14:textId="4D78854B" w:rsidR="00EF16BE" w:rsidRPr="007E4357" w:rsidRDefault="00EF16BE" w:rsidP="00EF16BE">
      <w:pPr>
        <w:pStyle w:val="Tekstprzypisudolnego"/>
        <w:jc w:val="both"/>
      </w:pPr>
      <w:r w:rsidRPr="007E4357">
        <w:rPr>
          <w:rStyle w:val="Odwoanieprzypisudolnego"/>
          <w:sz w:val="16"/>
          <w:szCs w:val="16"/>
        </w:rPr>
        <w:footnoteRef/>
      </w:r>
      <w:r w:rsidRPr="007E4357">
        <w:rPr>
          <w:sz w:val="16"/>
          <w:szCs w:val="16"/>
        </w:rPr>
        <w:t xml:space="preserve"> Pracownik, zgodnie z art. 2 Kodeksu Pracy to osoba zatrudniona na podstawie umowy o pracę, powołania, wyboru, mianowania lub spółdzielczej umowy o pracę.</w:t>
      </w:r>
    </w:p>
  </w:footnote>
  <w:footnote w:id="2">
    <w:p w14:paraId="64F72909" w14:textId="77777777" w:rsidR="00EF16BE" w:rsidRPr="007E4357" w:rsidRDefault="00EF16BE" w:rsidP="00EF16BE">
      <w:pPr>
        <w:pStyle w:val="Tekstprzypisudolnego"/>
        <w:jc w:val="both"/>
        <w:rPr>
          <w:sz w:val="16"/>
          <w:szCs w:val="16"/>
        </w:rPr>
      </w:pPr>
      <w:r w:rsidRPr="007E4357">
        <w:rPr>
          <w:rStyle w:val="Odwoanieprzypisudolnego"/>
        </w:rPr>
        <w:footnoteRef/>
      </w:r>
      <w:r w:rsidRPr="007E4357">
        <w:t xml:space="preserve"> </w:t>
      </w:r>
      <w:r w:rsidRPr="007E4357">
        <w:rPr>
          <w:sz w:val="16"/>
          <w:szCs w:val="16"/>
        </w:rPr>
        <w:t>Przy obliczeniu średniorocznego zatrudnienia zgodnie z ustawą z dnia 6 marca 2018 r. Prawo przedsiębiorców nie uwzględnia się pracowników przebywających na urlopach macierzyńskich, dodatkowych urlopach macierzyńskich, urlopach na warunkach urlopu macierzyńskiego, dodatkowych urlopach na warunkach urlopu macierzyńskiego, urlopach ojcowskich, urlopach rodzicielskich i urlopach wychowawczych a także zatrudnionych w celu przygotowania zawodowego.</w:t>
      </w:r>
    </w:p>
    <w:p w14:paraId="238EEE0D" w14:textId="78EE2F2F" w:rsidR="00EF16BE" w:rsidRDefault="00EF16BE" w:rsidP="00EF16BE">
      <w:pPr>
        <w:pStyle w:val="Tekstprzypisudolnego"/>
        <w:jc w:val="both"/>
      </w:pPr>
      <w:r w:rsidRPr="007E4357">
        <w:rPr>
          <w:sz w:val="16"/>
          <w:szCs w:val="16"/>
        </w:rPr>
        <w:t>W przypadku przedsiębiorcy działającego krócej niż rok, jego przewidywany obrót netto ze sprzedaży towarów, wyrobów i usług oraz operacji finansowych, a także średnioroczne zatrudnienie oszacowuje się na podstawie danych za ostatni okres, udokumentowany przez przedsiębiorcę – art. 7 ustęp 4 w/w ustawy.</w:t>
      </w:r>
    </w:p>
  </w:footnote>
  <w:footnote w:id="3">
    <w:p w14:paraId="3B9DB058" w14:textId="7A5012AB" w:rsidR="00F9531C" w:rsidRDefault="00F9531C">
      <w:pPr>
        <w:pStyle w:val="Tekstprzypisudolnego"/>
      </w:pPr>
      <w:r w:rsidRPr="00F9531C">
        <w:rPr>
          <w:rStyle w:val="Odwoanieprzypisudolnego"/>
          <w:sz w:val="18"/>
          <w:szCs w:val="18"/>
        </w:rPr>
        <w:footnoteRef/>
      </w:r>
      <w:r>
        <w:t xml:space="preserve"> </w:t>
      </w:r>
      <w:r w:rsidRPr="00F9531C">
        <w:rPr>
          <w:sz w:val="18"/>
          <w:szCs w:val="18"/>
        </w:rPr>
        <w:t>Wszystkie kserokopie wymaganych załączników muszą być poświadczone za zgodność z oryginałem.</w:t>
      </w:r>
    </w:p>
  </w:footnote>
  <w:footnote w:id="4">
    <w:p w14:paraId="4DAB3114" w14:textId="7170401D" w:rsidR="005D0097" w:rsidRDefault="005D0097">
      <w:pPr>
        <w:pStyle w:val="Tekstprzypisudolnego"/>
      </w:pPr>
      <w:r>
        <w:rPr>
          <w:rStyle w:val="Odwoanieprzypisudolnego"/>
        </w:rPr>
        <w:footnoteRef/>
      </w:r>
      <w:r>
        <w:t xml:space="preserve"> </w:t>
      </w:r>
      <w:r w:rsidRPr="0060473D">
        <w:rPr>
          <w:sz w:val="18"/>
          <w:szCs w:val="18"/>
        </w:rPr>
        <w:t>Właściwe zaznaczyć.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7"/>
      <w:numFmt w:val="decimal"/>
      <w:lvlText w:val="%1."/>
      <w:lvlJc w:val="left"/>
      <w:pPr>
        <w:tabs>
          <w:tab w:val="num" w:pos="720"/>
        </w:tabs>
        <w:ind w:left="72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1263"/>
        </w:tabs>
        <w:ind w:left="1263" w:hanging="555"/>
      </w:pPr>
    </w:lvl>
    <w:lvl w:ilvl="2">
      <w:start w:val="1"/>
      <w:numFmt w:val="decimal"/>
      <w:lvlText w:val="%1.%2.%3."/>
      <w:lvlJc w:val="left"/>
      <w:pPr>
        <w:tabs>
          <w:tab w:val="num" w:pos="1776"/>
        </w:tabs>
        <w:ind w:left="1776" w:hanging="720"/>
      </w:pPr>
    </w:lvl>
    <w:lvl w:ilvl="3">
      <w:start w:val="1"/>
      <w:numFmt w:val="decimal"/>
      <w:lvlText w:val="%1.%2.%3.%4."/>
      <w:lvlJc w:val="left"/>
      <w:pPr>
        <w:tabs>
          <w:tab w:val="num" w:pos="2124"/>
        </w:tabs>
        <w:ind w:left="2124" w:hanging="720"/>
      </w:pPr>
    </w:lvl>
    <w:lvl w:ilvl="4">
      <w:start w:val="1"/>
      <w:numFmt w:val="decimal"/>
      <w:lvlText w:val="%1.%2.%3.%4.%5."/>
      <w:lvlJc w:val="left"/>
      <w:pPr>
        <w:tabs>
          <w:tab w:val="num" w:pos="2832"/>
        </w:tabs>
        <w:ind w:left="2832"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888"/>
        </w:tabs>
        <w:ind w:left="3888" w:hanging="1440"/>
      </w:pPr>
    </w:lvl>
    <w:lvl w:ilvl="7">
      <w:start w:val="1"/>
      <w:numFmt w:val="decimal"/>
      <w:lvlText w:val="%1.%2.%3.%4.%5.%6.%7.%8."/>
      <w:lvlJc w:val="left"/>
      <w:pPr>
        <w:tabs>
          <w:tab w:val="num" w:pos="4236"/>
        </w:tabs>
        <w:ind w:left="4236" w:hanging="1440"/>
      </w:pPr>
    </w:lvl>
    <w:lvl w:ilvl="8">
      <w:start w:val="1"/>
      <w:numFmt w:val="decimal"/>
      <w:lvlText w:val="%1.%2.%3.%4.%5.%6.%7.%8.%9."/>
      <w:lvlJc w:val="left"/>
      <w:pPr>
        <w:tabs>
          <w:tab w:val="num" w:pos="4944"/>
        </w:tabs>
        <w:ind w:left="4944" w:hanging="1800"/>
      </w:pPr>
    </w:lvl>
  </w:abstractNum>
  <w:abstractNum w:abstractNumId="2" w15:restartNumberingAfterBreak="0">
    <w:nsid w:val="00000003"/>
    <w:multiLevelType w:val="multilevel"/>
    <w:tmpl w:val="00000003"/>
    <w:name w:val="WW8Num3"/>
    <w:lvl w:ilvl="0">
      <w:start w:val="2"/>
      <w:numFmt w:val="decimal"/>
      <w:lvlText w:val="%1"/>
      <w:lvlJc w:val="left"/>
      <w:pPr>
        <w:tabs>
          <w:tab w:val="num" w:pos="555"/>
        </w:tabs>
        <w:ind w:left="555" w:hanging="555"/>
      </w:pPr>
    </w:lvl>
    <w:lvl w:ilvl="1">
      <w:start w:val="4"/>
      <w:numFmt w:val="decimal"/>
      <w:lvlText w:val="%1.%2"/>
      <w:lvlJc w:val="left"/>
      <w:pPr>
        <w:tabs>
          <w:tab w:val="num" w:pos="1260"/>
        </w:tabs>
        <w:ind w:left="1260" w:hanging="555"/>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080"/>
        </w:tabs>
        <w:ind w:left="7080" w:hanging="1440"/>
      </w:pPr>
    </w:lvl>
  </w:abstractNum>
  <w:abstractNum w:abstractNumId="3" w15:restartNumberingAfterBreak="0">
    <w:nsid w:val="00000004"/>
    <w:multiLevelType w:val="singleLevel"/>
    <w:tmpl w:val="00000004"/>
    <w:name w:val="WW8Num4"/>
    <w:lvl w:ilvl="0">
      <w:start w:val="9"/>
      <w:numFmt w:val="decimal"/>
      <w:lvlText w:val="%1."/>
      <w:lvlJc w:val="left"/>
      <w:pPr>
        <w:tabs>
          <w:tab w:val="num" w:pos="644"/>
        </w:tabs>
        <w:ind w:left="644"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370C0FFF"/>
    <w:multiLevelType w:val="hybridMultilevel"/>
    <w:tmpl w:val="B7F4A300"/>
    <w:lvl w:ilvl="0" w:tplc="92CABD2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3EFC7E0F"/>
    <w:multiLevelType w:val="hybridMultilevel"/>
    <w:tmpl w:val="9C6C5AD2"/>
    <w:lvl w:ilvl="0" w:tplc="5E7E6C84">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3F111F19"/>
    <w:multiLevelType w:val="hybridMultilevel"/>
    <w:tmpl w:val="DBA4A774"/>
    <w:lvl w:ilvl="0" w:tplc="04150001">
      <w:start w:val="1"/>
      <w:numFmt w:val="bullet"/>
      <w:lvlText w:val=""/>
      <w:lvlJc w:val="left"/>
      <w:pPr>
        <w:ind w:left="1065" w:hanging="360"/>
      </w:pPr>
      <w:rPr>
        <w:rFonts w:ascii="Symbol" w:hAnsi="Symbol" w:hint="default"/>
        <w:sz w:val="2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15:restartNumberingAfterBreak="0">
    <w:nsid w:val="45231336"/>
    <w:multiLevelType w:val="multilevel"/>
    <w:tmpl w:val="B0B0CA7C"/>
    <w:lvl w:ilvl="0">
      <w:start w:val="1"/>
      <w:numFmt w:val="upperRoman"/>
      <w:lvlText w:val="%1."/>
      <w:lvlJc w:val="left"/>
      <w:pPr>
        <w:ind w:left="1489" w:hanging="72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937" w:hanging="720"/>
      </w:pPr>
      <w:rPr>
        <w:rFonts w:hint="default"/>
        <w:b/>
      </w:rPr>
    </w:lvl>
    <w:lvl w:ilvl="3">
      <w:start w:val="1"/>
      <w:numFmt w:val="decimal"/>
      <w:isLgl/>
      <w:lvlText w:val="%1.%2.%3.%4"/>
      <w:lvlJc w:val="left"/>
      <w:pPr>
        <w:ind w:left="2161" w:hanging="720"/>
      </w:pPr>
      <w:rPr>
        <w:rFonts w:hint="default"/>
        <w:b/>
      </w:rPr>
    </w:lvl>
    <w:lvl w:ilvl="4">
      <w:start w:val="1"/>
      <w:numFmt w:val="decimal"/>
      <w:isLgl/>
      <w:lvlText w:val="%1.%2.%3.%4.%5"/>
      <w:lvlJc w:val="left"/>
      <w:pPr>
        <w:ind w:left="2745" w:hanging="1080"/>
      </w:pPr>
      <w:rPr>
        <w:rFonts w:hint="default"/>
        <w:b/>
      </w:rPr>
    </w:lvl>
    <w:lvl w:ilvl="5">
      <w:start w:val="1"/>
      <w:numFmt w:val="decimal"/>
      <w:isLgl/>
      <w:lvlText w:val="%1.%2.%3.%4.%5.%6"/>
      <w:lvlJc w:val="left"/>
      <w:pPr>
        <w:ind w:left="2969" w:hanging="1080"/>
      </w:pPr>
      <w:rPr>
        <w:rFonts w:hint="default"/>
        <w:b/>
      </w:rPr>
    </w:lvl>
    <w:lvl w:ilvl="6">
      <w:start w:val="1"/>
      <w:numFmt w:val="decimal"/>
      <w:isLgl/>
      <w:lvlText w:val="%1.%2.%3.%4.%5.%6.%7"/>
      <w:lvlJc w:val="left"/>
      <w:pPr>
        <w:ind w:left="3553" w:hanging="1440"/>
      </w:pPr>
      <w:rPr>
        <w:rFonts w:hint="default"/>
        <w:b/>
      </w:rPr>
    </w:lvl>
    <w:lvl w:ilvl="7">
      <w:start w:val="1"/>
      <w:numFmt w:val="decimal"/>
      <w:isLgl/>
      <w:lvlText w:val="%1.%2.%3.%4.%5.%6.%7.%8"/>
      <w:lvlJc w:val="left"/>
      <w:pPr>
        <w:ind w:left="3777" w:hanging="1440"/>
      </w:pPr>
      <w:rPr>
        <w:rFonts w:hint="default"/>
        <w:b/>
      </w:rPr>
    </w:lvl>
    <w:lvl w:ilvl="8">
      <w:start w:val="1"/>
      <w:numFmt w:val="decimal"/>
      <w:isLgl/>
      <w:lvlText w:val="%1.%2.%3.%4.%5.%6.%7.%8.%9"/>
      <w:lvlJc w:val="left"/>
      <w:pPr>
        <w:ind w:left="4361" w:hanging="1800"/>
      </w:pPr>
      <w:rPr>
        <w:rFonts w:hint="default"/>
        <w:b/>
      </w:rPr>
    </w:lvl>
  </w:abstractNum>
  <w:abstractNum w:abstractNumId="9" w15:restartNumberingAfterBreak="0">
    <w:nsid w:val="51F618CA"/>
    <w:multiLevelType w:val="hybridMultilevel"/>
    <w:tmpl w:val="96F0FAEA"/>
    <w:lvl w:ilvl="0" w:tplc="8C5AC2AA">
      <w:start w:val="1"/>
      <w:numFmt w:val="decimal"/>
      <w:lvlText w:val="%1."/>
      <w:lvlJc w:val="left"/>
      <w:pPr>
        <w:ind w:left="1697" w:hanging="420"/>
      </w:pPr>
      <w:rPr>
        <w:rFonts w:ascii="Times New Roman" w:hAnsi="Times New Roman" w:cs="Times New Roman" w:hint="default"/>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5C6E3390"/>
    <w:multiLevelType w:val="hybridMultilevel"/>
    <w:tmpl w:val="97BEF38E"/>
    <w:lvl w:ilvl="0" w:tplc="83027E9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0B48D0"/>
    <w:multiLevelType w:val="hybridMultilevel"/>
    <w:tmpl w:val="B5DC6588"/>
    <w:lvl w:ilvl="0" w:tplc="99AE4130">
      <w:start w:val="1"/>
      <w:numFmt w:val="bullet"/>
      <w:lvlText w:val=""/>
      <w:lvlJc w:val="left"/>
      <w:pPr>
        <w:ind w:left="1428" w:hanging="360"/>
      </w:pPr>
      <w:rPr>
        <w:rFonts w:ascii="Symbol" w:hAnsi="Symbol" w:hint="default"/>
        <w:color w:val="000000" w:themeColor="text1"/>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62D84F8E"/>
    <w:multiLevelType w:val="hybridMultilevel"/>
    <w:tmpl w:val="97B0D9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A96559F"/>
    <w:multiLevelType w:val="multilevel"/>
    <w:tmpl w:val="E6481E8A"/>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6F1430F4"/>
    <w:multiLevelType w:val="hybridMultilevel"/>
    <w:tmpl w:val="25C8CE1A"/>
    <w:lvl w:ilvl="0" w:tplc="232EDD08">
      <w:start w:val="1"/>
      <w:numFmt w:val="decimal"/>
      <w:lvlText w:val="%1)"/>
      <w:lvlJc w:val="left"/>
      <w:pPr>
        <w:ind w:left="1496" w:hanging="360"/>
      </w:pPr>
      <w:rPr>
        <w:rFonts w:hint="default"/>
      </w:r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15" w15:restartNumberingAfterBreak="0">
    <w:nsid w:val="72C11801"/>
    <w:multiLevelType w:val="multilevel"/>
    <w:tmpl w:val="9A7AD114"/>
    <w:lvl w:ilvl="0">
      <w:start w:val="1"/>
      <w:numFmt w:val="decimal"/>
      <w:lvlText w:val="%1."/>
      <w:lvlJc w:val="left"/>
      <w:pPr>
        <w:ind w:left="1492" w:hanging="360"/>
      </w:pPr>
      <w:rPr>
        <w:rFonts w:hint="default"/>
      </w:rPr>
    </w:lvl>
    <w:lvl w:ilvl="1">
      <w:start w:val="2"/>
      <w:numFmt w:val="decimal"/>
      <w:isLgl/>
      <w:lvlText w:val="%1.%2"/>
      <w:lvlJc w:val="left"/>
      <w:pPr>
        <w:ind w:left="1492" w:hanging="36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1852"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212" w:hanging="1080"/>
      </w:pPr>
      <w:rPr>
        <w:rFonts w:hint="default"/>
      </w:rPr>
    </w:lvl>
    <w:lvl w:ilvl="6">
      <w:start w:val="1"/>
      <w:numFmt w:val="decimal"/>
      <w:isLgl/>
      <w:lvlText w:val="%1.%2.%3.%4.%5.%6.%7"/>
      <w:lvlJc w:val="left"/>
      <w:pPr>
        <w:ind w:left="2572" w:hanging="1440"/>
      </w:pPr>
      <w:rPr>
        <w:rFonts w:hint="default"/>
      </w:rPr>
    </w:lvl>
    <w:lvl w:ilvl="7">
      <w:start w:val="1"/>
      <w:numFmt w:val="decimal"/>
      <w:isLgl/>
      <w:lvlText w:val="%1.%2.%3.%4.%5.%6.%7.%8"/>
      <w:lvlJc w:val="left"/>
      <w:pPr>
        <w:ind w:left="2572" w:hanging="1440"/>
      </w:pPr>
      <w:rPr>
        <w:rFonts w:hint="default"/>
      </w:rPr>
    </w:lvl>
    <w:lvl w:ilvl="8">
      <w:start w:val="1"/>
      <w:numFmt w:val="decimal"/>
      <w:isLgl/>
      <w:lvlText w:val="%1.%2.%3.%4.%5.%6.%7.%8.%9"/>
      <w:lvlJc w:val="left"/>
      <w:pPr>
        <w:ind w:left="2932" w:hanging="1800"/>
      </w:pPr>
      <w:rPr>
        <w:rFonts w:hint="default"/>
      </w:rPr>
    </w:lvl>
  </w:abstractNum>
  <w:abstractNum w:abstractNumId="16" w15:restartNumberingAfterBreak="0">
    <w:nsid w:val="77793812"/>
    <w:multiLevelType w:val="hybridMultilevel"/>
    <w:tmpl w:val="33A817B4"/>
    <w:lvl w:ilvl="0" w:tplc="822A1DD8">
      <w:start w:val="1"/>
      <w:numFmt w:val="lowerLetter"/>
      <w:lvlText w:val="%1)"/>
      <w:lvlJc w:val="left"/>
      <w:pPr>
        <w:ind w:left="5310" w:hanging="360"/>
      </w:pPr>
      <w:rPr>
        <w:rFonts w:hint="default"/>
        <w:sz w:val="20"/>
      </w:rPr>
    </w:lvl>
    <w:lvl w:ilvl="1" w:tplc="04150019" w:tentative="1">
      <w:start w:val="1"/>
      <w:numFmt w:val="lowerLetter"/>
      <w:lvlText w:val="%2."/>
      <w:lvlJc w:val="left"/>
      <w:pPr>
        <w:ind w:left="6030" w:hanging="360"/>
      </w:pPr>
    </w:lvl>
    <w:lvl w:ilvl="2" w:tplc="0415001B" w:tentative="1">
      <w:start w:val="1"/>
      <w:numFmt w:val="lowerRoman"/>
      <w:lvlText w:val="%3."/>
      <w:lvlJc w:val="right"/>
      <w:pPr>
        <w:ind w:left="6750" w:hanging="180"/>
      </w:pPr>
    </w:lvl>
    <w:lvl w:ilvl="3" w:tplc="0415000F" w:tentative="1">
      <w:start w:val="1"/>
      <w:numFmt w:val="decimal"/>
      <w:lvlText w:val="%4."/>
      <w:lvlJc w:val="left"/>
      <w:pPr>
        <w:ind w:left="7470" w:hanging="360"/>
      </w:pPr>
    </w:lvl>
    <w:lvl w:ilvl="4" w:tplc="04150019" w:tentative="1">
      <w:start w:val="1"/>
      <w:numFmt w:val="lowerLetter"/>
      <w:lvlText w:val="%5."/>
      <w:lvlJc w:val="left"/>
      <w:pPr>
        <w:ind w:left="8190" w:hanging="360"/>
      </w:pPr>
    </w:lvl>
    <w:lvl w:ilvl="5" w:tplc="0415001B" w:tentative="1">
      <w:start w:val="1"/>
      <w:numFmt w:val="lowerRoman"/>
      <w:lvlText w:val="%6."/>
      <w:lvlJc w:val="right"/>
      <w:pPr>
        <w:ind w:left="8910" w:hanging="180"/>
      </w:pPr>
    </w:lvl>
    <w:lvl w:ilvl="6" w:tplc="0415000F" w:tentative="1">
      <w:start w:val="1"/>
      <w:numFmt w:val="decimal"/>
      <w:lvlText w:val="%7."/>
      <w:lvlJc w:val="left"/>
      <w:pPr>
        <w:ind w:left="9630" w:hanging="360"/>
      </w:pPr>
    </w:lvl>
    <w:lvl w:ilvl="7" w:tplc="04150019" w:tentative="1">
      <w:start w:val="1"/>
      <w:numFmt w:val="lowerLetter"/>
      <w:lvlText w:val="%8."/>
      <w:lvlJc w:val="left"/>
      <w:pPr>
        <w:ind w:left="10350" w:hanging="360"/>
      </w:pPr>
    </w:lvl>
    <w:lvl w:ilvl="8" w:tplc="0415001B" w:tentative="1">
      <w:start w:val="1"/>
      <w:numFmt w:val="lowerRoman"/>
      <w:lvlText w:val="%9."/>
      <w:lvlJc w:val="right"/>
      <w:pPr>
        <w:ind w:left="11070" w:hanging="180"/>
      </w:pPr>
    </w:lvl>
  </w:abstractNum>
  <w:num w:numId="1" w16cid:durableId="500240372">
    <w:abstractNumId w:val="1"/>
  </w:num>
  <w:num w:numId="2" w16cid:durableId="230622595">
    <w:abstractNumId w:val="9"/>
  </w:num>
  <w:num w:numId="3" w16cid:durableId="64912252">
    <w:abstractNumId w:val="16"/>
  </w:num>
  <w:num w:numId="4" w16cid:durableId="549926903">
    <w:abstractNumId w:val="7"/>
  </w:num>
  <w:num w:numId="5" w16cid:durableId="1817867685">
    <w:abstractNumId w:val="8"/>
  </w:num>
  <w:num w:numId="6" w16cid:durableId="1142770839">
    <w:abstractNumId w:val="15"/>
  </w:num>
  <w:num w:numId="7" w16cid:durableId="779109710">
    <w:abstractNumId w:val="12"/>
  </w:num>
  <w:num w:numId="8" w16cid:durableId="822428426">
    <w:abstractNumId w:val="5"/>
  </w:num>
  <w:num w:numId="9" w16cid:durableId="271280894">
    <w:abstractNumId w:val="6"/>
  </w:num>
  <w:num w:numId="10" w16cid:durableId="773011943">
    <w:abstractNumId w:val="14"/>
  </w:num>
  <w:num w:numId="11" w16cid:durableId="170337332">
    <w:abstractNumId w:val="13"/>
  </w:num>
  <w:num w:numId="12" w16cid:durableId="1980917845">
    <w:abstractNumId w:val="11"/>
  </w:num>
  <w:num w:numId="13" w16cid:durableId="204120153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FA0"/>
    <w:rsid w:val="000007B2"/>
    <w:rsid w:val="00003BE8"/>
    <w:rsid w:val="000065D4"/>
    <w:rsid w:val="00014D4A"/>
    <w:rsid w:val="000250CD"/>
    <w:rsid w:val="000276E8"/>
    <w:rsid w:val="0003501F"/>
    <w:rsid w:val="00036848"/>
    <w:rsid w:val="0004257D"/>
    <w:rsid w:val="00046A5A"/>
    <w:rsid w:val="00052CA8"/>
    <w:rsid w:val="000534BE"/>
    <w:rsid w:val="00061931"/>
    <w:rsid w:val="000631E6"/>
    <w:rsid w:val="0006361E"/>
    <w:rsid w:val="00071F8A"/>
    <w:rsid w:val="0007354A"/>
    <w:rsid w:val="00073781"/>
    <w:rsid w:val="0007561E"/>
    <w:rsid w:val="00080AD0"/>
    <w:rsid w:val="0008441F"/>
    <w:rsid w:val="00090353"/>
    <w:rsid w:val="00090D26"/>
    <w:rsid w:val="000975D7"/>
    <w:rsid w:val="00097DCF"/>
    <w:rsid w:val="000A635C"/>
    <w:rsid w:val="000B220D"/>
    <w:rsid w:val="000B2CAA"/>
    <w:rsid w:val="000B4A6B"/>
    <w:rsid w:val="000B4B41"/>
    <w:rsid w:val="000C0425"/>
    <w:rsid w:val="000C0F8C"/>
    <w:rsid w:val="000C3AC3"/>
    <w:rsid w:val="000C6BCA"/>
    <w:rsid w:val="000C7548"/>
    <w:rsid w:val="000D7C48"/>
    <w:rsid w:val="000E1AAA"/>
    <w:rsid w:val="000E513A"/>
    <w:rsid w:val="000E5E3C"/>
    <w:rsid w:val="000F3E6D"/>
    <w:rsid w:val="00101149"/>
    <w:rsid w:val="00113B8B"/>
    <w:rsid w:val="00115536"/>
    <w:rsid w:val="001208D0"/>
    <w:rsid w:val="001212A5"/>
    <w:rsid w:val="001241F9"/>
    <w:rsid w:val="00125841"/>
    <w:rsid w:val="00131527"/>
    <w:rsid w:val="00132892"/>
    <w:rsid w:val="001363AF"/>
    <w:rsid w:val="001363DA"/>
    <w:rsid w:val="001373E3"/>
    <w:rsid w:val="001375A3"/>
    <w:rsid w:val="001430E0"/>
    <w:rsid w:val="0014563D"/>
    <w:rsid w:val="001461FC"/>
    <w:rsid w:val="00147762"/>
    <w:rsid w:val="001533DC"/>
    <w:rsid w:val="00153FA3"/>
    <w:rsid w:val="001553AC"/>
    <w:rsid w:val="00170EEA"/>
    <w:rsid w:val="001768B4"/>
    <w:rsid w:val="0018255A"/>
    <w:rsid w:val="00183735"/>
    <w:rsid w:val="00183F98"/>
    <w:rsid w:val="001845DD"/>
    <w:rsid w:val="001900B9"/>
    <w:rsid w:val="00190CE7"/>
    <w:rsid w:val="00196872"/>
    <w:rsid w:val="001A1C24"/>
    <w:rsid w:val="001A2CBA"/>
    <w:rsid w:val="001A41DD"/>
    <w:rsid w:val="001A4D03"/>
    <w:rsid w:val="001A64D5"/>
    <w:rsid w:val="001B034C"/>
    <w:rsid w:val="001B0E19"/>
    <w:rsid w:val="001B295C"/>
    <w:rsid w:val="001B4C39"/>
    <w:rsid w:val="001B5AE1"/>
    <w:rsid w:val="001B689B"/>
    <w:rsid w:val="001C3935"/>
    <w:rsid w:val="001D1F35"/>
    <w:rsid w:val="001D25DA"/>
    <w:rsid w:val="001D602C"/>
    <w:rsid w:val="001E0036"/>
    <w:rsid w:val="001E09F2"/>
    <w:rsid w:val="001E5104"/>
    <w:rsid w:val="001F603C"/>
    <w:rsid w:val="002037A1"/>
    <w:rsid w:val="00204829"/>
    <w:rsid w:val="002054F1"/>
    <w:rsid w:val="00205D60"/>
    <w:rsid w:val="002069A8"/>
    <w:rsid w:val="00206F23"/>
    <w:rsid w:val="00207BEF"/>
    <w:rsid w:val="00210819"/>
    <w:rsid w:val="002147C5"/>
    <w:rsid w:val="00216B28"/>
    <w:rsid w:val="00217470"/>
    <w:rsid w:val="00222B31"/>
    <w:rsid w:val="00224291"/>
    <w:rsid w:val="002365A3"/>
    <w:rsid w:val="00237B3B"/>
    <w:rsid w:val="0024011B"/>
    <w:rsid w:val="00240C46"/>
    <w:rsid w:val="00242E38"/>
    <w:rsid w:val="00242F6A"/>
    <w:rsid w:val="002458BA"/>
    <w:rsid w:val="00251202"/>
    <w:rsid w:val="0025132F"/>
    <w:rsid w:val="002553FF"/>
    <w:rsid w:val="00257FE0"/>
    <w:rsid w:val="00261E9A"/>
    <w:rsid w:val="00267CF4"/>
    <w:rsid w:val="00271055"/>
    <w:rsid w:val="0027123C"/>
    <w:rsid w:val="002729DD"/>
    <w:rsid w:val="00273A29"/>
    <w:rsid w:val="00277A9F"/>
    <w:rsid w:val="00282C5C"/>
    <w:rsid w:val="002857A1"/>
    <w:rsid w:val="002958AC"/>
    <w:rsid w:val="002967A9"/>
    <w:rsid w:val="002A1ABB"/>
    <w:rsid w:val="002A5552"/>
    <w:rsid w:val="002B3923"/>
    <w:rsid w:val="002C1527"/>
    <w:rsid w:val="002C543C"/>
    <w:rsid w:val="002D22DC"/>
    <w:rsid w:val="002D6547"/>
    <w:rsid w:val="002E45E5"/>
    <w:rsid w:val="002F11C9"/>
    <w:rsid w:val="002F3BA7"/>
    <w:rsid w:val="002F61CC"/>
    <w:rsid w:val="00302291"/>
    <w:rsid w:val="00306ECE"/>
    <w:rsid w:val="00310D3B"/>
    <w:rsid w:val="0031139D"/>
    <w:rsid w:val="00312632"/>
    <w:rsid w:val="00313F95"/>
    <w:rsid w:val="0033258C"/>
    <w:rsid w:val="00332704"/>
    <w:rsid w:val="00332FEB"/>
    <w:rsid w:val="00334178"/>
    <w:rsid w:val="00336BF4"/>
    <w:rsid w:val="00336DD8"/>
    <w:rsid w:val="003509E8"/>
    <w:rsid w:val="003532A7"/>
    <w:rsid w:val="00357623"/>
    <w:rsid w:val="00361FC1"/>
    <w:rsid w:val="003622A3"/>
    <w:rsid w:val="00362563"/>
    <w:rsid w:val="00365FA9"/>
    <w:rsid w:val="00374DC0"/>
    <w:rsid w:val="00376F90"/>
    <w:rsid w:val="00377942"/>
    <w:rsid w:val="00384FAB"/>
    <w:rsid w:val="003937B2"/>
    <w:rsid w:val="003B01E5"/>
    <w:rsid w:val="003B05CB"/>
    <w:rsid w:val="003B3137"/>
    <w:rsid w:val="003B392A"/>
    <w:rsid w:val="003C60E0"/>
    <w:rsid w:val="003E19A2"/>
    <w:rsid w:val="003E2C9F"/>
    <w:rsid w:val="003F4D3D"/>
    <w:rsid w:val="003F5129"/>
    <w:rsid w:val="003F5460"/>
    <w:rsid w:val="003F63AA"/>
    <w:rsid w:val="003F75AE"/>
    <w:rsid w:val="00404EB1"/>
    <w:rsid w:val="00405EDF"/>
    <w:rsid w:val="004112AB"/>
    <w:rsid w:val="004117C4"/>
    <w:rsid w:val="004128ED"/>
    <w:rsid w:val="004215EB"/>
    <w:rsid w:val="00422579"/>
    <w:rsid w:val="00433434"/>
    <w:rsid w:val="0043666E"/>
    <w:rsid w:val="0043684D"/>
    <w:rsid w:val="0044007E"/>
    <w:rsid w:val="00445558"/>
    <w:rsid w:val="00446FFB"/>
    <w:rsid w:val="0045047C"/>
    <w:rsid w:val="0045743B"/>
    <w:rsid w:val="00457D14"/>
    <w:rsid w:val="00466E5C"/>
    <w:rsid w:val="00466F82"/>
    <w:rsid w:val="004707EA"/>
    <w:rsid w:val="004811B0"/>
    <w:rsid w:val="00483C0F"/>
    <w:rsid w:val="00490747"/>
    <w:rsid w:val="004966D2"/>
    <w:rsid w:val="004A5751"/>
    <w:rsid w:val="004A7DAD"/>
    <w:rsid w:val="004B59AB"/>
    <w:rsid w:val="004B714D"/>
    <w:rsid w:val="004C2E17"/>
    <w:rsid w:val="004C356F"/>
    <w:rsid w:val="004C42A5"/>
    <w:rsid w:val="004C4C64"/>
    <w:rsid w:val="004D020C"/>
    <w:rsid w:val="004D517F"/>
    <w:rsid w:val="004E1B60"/>
    <w:rsid w:val="004E6AF0"/>
    <w:rsid w:val="004F56C7"/>
    <w:rsid w:val="005004C4"/>
    <w:rsid w:val="00502B02"/>
    <w:rsid w:val="00503211"/>
    <w:rsid w:val="00506306"/>
    <w:rsid w:val="00525819"/>
    <w:rsid w:val="00526470"/>
    <w:rsid w:val="00526D80"/>
    <w:rsid w:val="0053162B"/>
    <w:rsid w:val="005357DD"/>
    <w:rsid w:val="00537772"/>
    <w:rsid w:val="00537FE2"/>
    <w:rsid w:val="00542E05"/>
    <w:rsid w:val="005675BC"/>
    <w:rsid w:val="00570450"/>
    <w:rsid w:val="005732A7"/>
    <w:rsid w:val="00577C45"/>
    <w:rsid w:val="0058061D"/>
    <w:rsid w:val="005817D2"/>
    <w:rsid w:val="00593C10"/>
    <w:rsid w:val="005A0E8E"/>
    <w:rsid w:val="005B1137"/>
    <w:rsid w:val="005B15CA"/>
    <w:rsid w:val="005B21CF"/>
    <w:rsid w:val="005B3D05"/>
    <w:rsid w:val="005B517B"/>
    <w:rsid w:val="005B5F7F"/>
    <w:rsid w:val="005C07F1"/>
    <w:rsid w:val="005C1F2D"/>
    <w:rsid w:val="005C20D1"/>
    <w:rsid w:val="005C501A"/>
    <w:rsid w:val="005C5241"/>
    <w:rsid w:val="005C7CCD"/>
    <w:rsid w:val="005D0097"/>
    <w:rsid w:val="005D0B94"/>
    <w:rsid w:val="005D34FB"/>
    <w:rsid w:val="005D451B"/>
    <w:rsid w:val="005D4C84"/>
    <w:rsid w:val="005D70F6"/>
    <w:rsid w:val="005D7CA5"/>
    <w:rsid w:val="005E2904"/>
    <w:rsid w:val="005E3AA8"/>
    <w:rsid w:val="005E50E7"/>
    <w:rsid w:val="005E6F61"/>
    <w:rsid w:val="005F2346"/>
    <w:rsid w:val="005F2498"/>
    <w:rsid w:val="005F3B63"/>
    <w:rsid w:val="005F6F7E"/>
    <w:rsid w:val="005F772E"/>
    <w:rsid w:val="006027C2"/>
    <w:rsid w:val="0060473D"/>
    <w:rsid w:val="00604A62"/>
    <w:rsid w:val="006163C9"/>
    <w:rsid w:val="00617662"/>
    <w:rsid w:val="006179B1"/>
    <w:rsid w:val="00623963"/>
    <w:rsid w:val="006240D6"/>
    <w:rsid w:val="0063740D"/>
    <w:rsid w:val="0064480C"/>
    <w:rsid w:val="00645315"/>
    <w:rsid w:val="00647A09"/>
    <w:rsid w:val="00653CA5"/>
    <w:rsid w:val="006573E4"/>
    <w:rsid w:val="00662A1E"/>
    <w:rsid w:val="006641E5"/>
    <w:rsid w:val="006747DC"/>
    <w:rsid w:val="00683639"/>
    <w:rsid w:val="00691246"/>
    <w:rsid w:val="00691839"/>
    <w:rsid w:val="00695FC6"/>
    <w:rsid w:val="006A1FA7"/>
    <w:rsid w:val="006A22A4"/>
    <w:rsid w:val="006A5A81"/>
    <w:rsid w:val="006B1306"/>
    <w:rsid w:val="006B2838"/>
    <w:rsid w:val="006C0C59"/>
    <w:rsid w:val="006C345A"/>
    <w:rsid w:val="006C4401"/>
    <w:rsid w:val="006D05A7"/>
    <w:rsid w:val="006D0E82"/>
    <w:rsid w:val="006D2338"/>
    <w:rsid w:val="006E6B02"/>
    <w:rsid w:val="006E7E22"/>
    <w:rsid w:val="006F214E"/>
    <w:rsid w:val="006F5B61"/>
    <w:rsid w:val="007010D2"/>
    <w:rsid w:val="00702775"/>
    <w:rsid w:val="0071162E"/>
    <w:rsid w:val="00713F6C"/>
    <w:rsid w:val="00723C29"/>
    <w:rsid w:val="00734768"/>
    <w:rsid w:val="0073547A"/>
    <w:rsid w:val="00736A92"/>
    <w:rsid w:val="007376EA"/>
    <w:rsid w:val="00741F14"/>
    <w:rsid w:val="007463A3"/>
    <w:rsid w:val="00746C78"/>
    <w:rsid w:val="0075394D"/>
    <w:rsid w:val="00754964"/>
    <w:rsid w:val="007556F4"/>
    <w:rsid w:val="0075656B"/>
    <w:rsid w:val="00762DD0"/>
    <w:rsid w:val="00771F41"/>
    <w:rsid w:val="00772438"/>
    <w:rsid w:val="00772689"/>
    <w:rsid w:val="00772F55"/>
    <w:rsid w:val="00773C30"/>
    <w:rsid w:val="007765A1"/>
    <w:rsid w:val="00787251"/>
    <w:rsid w:val="007911C0"/>
    <w:rsid w:val="0079224F"/>
    <w:rsid w:val="007934AE"/>
    <w:rsid w:val="00796029"/>
    <w:rsid w:val="00796B4B"/>
    <w:rsid w:val="007A0509"/>
    <w:rsid w:val="007A7E40"/>
    <w:rsid w:val="007B0E9B"/>
    <w:rsid w:val="007B2FD0"/>
    <w:rsid w:val="007C09D8"/>
    <w:rsid w:val="007C3817"/>
    <w:rsid w:val="007D030D"/>
    <w:rsid w:val="007D10F8"/>
    <w:rsid w:val="007D61EE"/>
    <w:rsid w:val="007E3105"/>
    <w:rsid w:val="007E324A"/>
    <w:rsid w:val="007E4357"/>
    <w:rsid w:val="007F53DF"/>
    <w:rsid w:val="007F5C3D"/>
    <w:rsid w:val="00801D68"/>
    <w:rsid w:val="008059D1"/>
    <w:rsid w:val="00811F59"/>
    <w:rsid w:val="00813D20"/>
    <w:rsid w:val="0081604B"/>
    <w:rsid w:val="00820244"/>
    <w:rsid w:val="00821CF8"/>
    <w:rsid w:val="0082619B"/>
    <w:rsid w:val="008333C8"/>
    <w:rsid w:val="00842BF3"/>
    <w:rsid w:val="00842E4F"/>
    <w:rsid w:val="00843ED8"/>
    <w:rsid w:val="00847B6F"/>
    <w:rsid w:val="00862706"/>
    <w:rsid w:val="00863104"/>
    <w:rsid w:val="0086693F"/>
    <w:rsid w:val="00871F79"/>
    <w:rsid w:val="00873E7A"/>
    <w:rsid w:val="00881668"/>
    <w:rsid w:val="00882B94"/>
    <w:rsid w:val="008847D7"/>
    <w:rsid w:val="00893C75"/>
    <w:rsid w:val="00896DF5"/>
    <w:rsid w:val="008A3CAA"/>
    <w:rsid w:val="008A63B2"/>
    <w:rsid w:val="008A6873"/>
    <w:rsid w:val="008B5D20"/>
    <w:rsid w:val="008C7C88"/>
    <w:rsid w:val="008D072D"/>
    <w:rsid w:val="008D3BA4"/>
    <w:rsid w:val="008D48E8"/>
    <w:rsid w:val="008D56B2"/>
    <w:rsid w:val="008E2F0B"/>
    <w:rsid w:val="008E5E8B"/>
    <w:rsid w:val="008E627E"/>
    <w:rsid w:val="008F596D"/>
    <w:rsid w:val="008F6649"/>
    <w:rsid w:val="00900A63"/>
    <w:rsid w:val="00901327"/>
    <w:rsid w:val="00901B72"/>
    <w:rsid w:val="00902F95"/>
    <w:rsid w:val="00903B29"/>
    <w:rsid w:val="00904149"/>
    <w:rsid w:val="009075E0"/>
    <w:rsid w:val="00913A26"/>
    <w:rsid w:val="0091436F"/>
    <w:rsid w:val="00921729"/>
    <w:rsid w:val="0092316A"/>
    <w:rsid w:val="00924104"/>
    <w:rsid w:val="00924C86"/>
    <w:rsid w:val="00933081"/>
    <w:rsid w:val="009344C4"/>
    <w:rsid w:val="00937DFA"/>
    <w:rsid w:val="00937FEA"/>
    <w:rsid w:val="00954AD9"/>
    <w:rsid w:val="00954D26"/>
    <w:rsid w:val="009552F8"/>
    <w:rsid w:val="00955A12"/>
    <w:rsid w:val="0096155A"/>
    <w:rsid w:val="009635A0"/>
    <w:rsid w:val="0096486D"/>
    <w:rsid w:val="00974360"/>
    <w:rsid w:val="0097537C"/>
    <w:rsid w:val="0097666E"/>
    <w:rsid w:val="00985023"/>
    <w:rsid w:val="0098762C"/>
    <w:rsid w:val="00992FCE"/>
    <w:rsid w:val="0099493E"/>
    <w:rsid w:val="00995DF6"/>
    <w:rsid w:val="009A61A5"/>
    <w:rsid w:val="009A7D12"/>
    <w:rsid w:val="009B27B1"/>
    <w:rsid w:val="009B2A3F"/>
    <w:rsid w:val="009B2C20"/>
    <w:rsid w:val="009B5CD1"/>
    <w:rsid w:val="009C14AC"/>
    <w:rsid w:val="009C3B30"/>
    <w:rsid w:val="009D1570"/>
    <w:rsid w:val="009D2896"/>
    <w:rsid w:val="009D57BA"/>
    <w:rsid w:val="009E3967"/>
    <w:rsid w:val="009F0BAD"/>
    <w:rsid w:val="009F353C"/>
    <w:rsid w:val="009F3BE4"/>
    <w:rsid w:val="009F4B04"/>
    <w:rsid w:val="009F504D"/>
    <w:rsid w:val="009F5A9B"/>
    <w:rsid w:val="009F6148"/>
    <w:rsid w:val="00A00151"/>
    <w:rsid w:val="00A016C9"/>
    <w:rsid w:val="00A03B44"/>
    <w:rsid w:val="00A109DD"/>
    <w:rsid w:val="00A12157"/>
    <w:rsid w:val="00A1219D"/>
    <w:rsid w:val="00A16597"/>
    <w:rsid w:val="00A17FD2"/>
    <w:rsid w:val="00A23357"/>
    <w:rsid w:val="00A24518"/>
    <w:rsid w:val="00A26195"/>
    <w:rsid w:val="00A30549"/>
    <w:rsid w:val="00A32759"/>
    <w:rsid w:val="00A333FE"/>
    <w:rsid w:val="00A3342E"/>
    <w:rsid w:val="00A352E3"/>
    <w:rsid w:val="00A476C3"/>
    <w:rsid w:val="00A523B8"/>
    <w:rsid w:val="00A55D88"/>
    <w:rsid w:val="00A56527"/>
    <w:rsid w:val="00A616FC"/>
    <w:rsid w:val="00A61736"/>
    <w:rsid w:val="00A62B56"/>
    <w:rsid w:val="00A7757E"/>
    <w:rsid w:val="00A775D0"/>
    <w:rsid w:val="00A814EC"/>
    <w:rsid w:val="00A817C7"/>
    <w:rsid w:val="00A82305"/>
    <w:rsid w:val="00A8280A"/>
    <w:rsid w:val="00A85F94"/>
    <w:rsid w:val="00A907AC"/>
    <w:rsid w:val="00A91174"/>
    <w:rsid w:val="00A93101"/>
    <w:rsid w:val="00AA0507"/>
    <w:rsid w:val="00AA083E"/>
    <w:rsid w:val="00AA3CB5"/>
    <w:rsid w:val="00AA5BA8"/>
    <w:rsid w:val="00AB008D"/>
    <w:rsid w:val="00AB4FA0"/>
    <w:rsid w:val="00AB5772"/>
    <w:rsid w:val="00AC0130"/>
    <w:rsid w:val="00AC06A9"/>
    <w:rsid w:val="00AC1951"/>
    <w:rsid w:val="00AC2D5A"/>
    <w:rsid w:val="00AC7694"/>
    <w:rsid w:val="00AC7985"/>
    <w:rsid w:val="00AD1342"/>
    <w:rsid w:val="00AD1EA3"/>
    <w:rsid w:val="00AD6D74"/>
    <w:rsid w:val="00AD73C9"/>
    <w:rsid w:val="00AD792A"/>
    <w:rsid w:val="00AE5E72"/>
    <w:rsid w:val="00AF00E5"/>
    <w:rsid w:val="00AF01EE"/>
    <w:rsid w:val="00AF0FB0"/>
    <w:rsid w:val="00AF11DF"/>
    <w:rsid w:val="00AF3203"/>
    <w:rsid w:val="00AF553C"/>
    <w:rsid w:val="00AF7610"/>
    <w:rsid w:val="00B020B8"/>
    <w:rsid w:val="00B02B6D"/>
    <w:rsid w:val="00B12F3C"/>
    <w:rsid w:val="00B171A1"/>
    <w:rsid w:val="00B24386"/>
    <w:rsid w:val="00B25BCB"/>
    <w:rsid w:val="00B31F7F"/>
    <w:rsid w:val="00B335C1"/>
    <w:rsid w:val="00B3591E"/>
    <w:rsid w:val="00B4104A"/>
    <w:rsid w:val="00B41DF9"/>
    <w:rsid w:val="00B43E43"/>
    <w:rsid w:val="00B47E9D"/>
    <w:rsid w:val="00B51FB5"/>
    <w:rsid w:val="00B55050"/>
    <w:rsid w:val="00B77870"/>
    <w:rsid w:val="00B77F2B"/>
    <w:rsid w:val="00B811E1"/>
    <w:rsid w:val="00B82D10"/>
    <w:rsid w:val="00B85A00"/>
    <w:rsid w:val="00B8696B"/>
    <w:rsid w:val="00B91568"/>
    <w:rsid w:val="00B91E79"/>
    <w:rsid w:val="00B93175"/>
    <w:rsid w:val="00B94C6E"/>
    <w:rsid w:val="00B94DAA"/>
    <w:rsid w:val="00BA07F9"/>
    <w:rsid w:val="00BA13F2"/>
    <w:rsid w:val="00BA3C38"/>
    <w:rsid w:val="00BA416F"/>
    <w:rsid w:val="00BA537E"/>
    <w:rsid w:val="00BA7113"/>
    <w:rsid w:val="00BB05CD"/>
    <w:rsid w:val="00BB52A4"/>
    <w:rsid w:val="00BC0704"/>
    <w:rsid w:val="00BD10F3"/>
    <w:rsid w:val="00BD4567"/>
    <w:rsid w:val="00BE26BE"/>
    <w:rsid w:val="00BE428F"/>
    <w:rsid w:val="00BE6E89"/>
    <w:rsid w:val="00BF07CB"/>
    <w:rsid w:val="00BF1E96"/>
    <w:rsid w:val="00C009D1"/>
    <w:rsid w:val="00C04B71"/>
    <w:rsid w:val="00C14264"/>
    <w:rsid w:val="00C1768D"/>
    <w:rsid w:val="00C20322"/>
    <w:rsid w:val="00C2077B"/>
    <w:rsid w:val="00C20C51"/>
    <w:rsid w:val="00C21062"/>
    <w:rsid w:val="00C21B7E"/>
    <w:rsid w:val="00C22656"/>
    <w:rsid w:val="00C26CCF"/>
    <w:rsid w:val="00C2766E"/>
    <w:rsid w:val="00C368D1"/>
    <w:rsid w:val="00C40628"/>
    <w:rsid w:val="00C41025"/>
    <w:rsid w:val="00C44A1C"/>
    <w:rsid w:val="00C53001"/>
    <w:rsid w:val="00C57751"/>
    <w:rsid w:val="00C60E90"/>
    <w:rsid w:val="00C60F7F"/>
    <w:rsid w:val="00C61C8C"/>
    <w:rsid w:val="00C70745"/>
    <w:rsid w:val="00C70EDC"/>
    <w:rsid w:val="00C742DB"/>
    <w:rsid w:val="00C7437B"/>
    <w:rsid w:val="00C7466A"/>
    <w:rsid w:val="00C833A9"/>
    <w:rsid w:val="00C9315F"/>
    <w:rsid w:val="00C962BF"/>
    <w:rsid w:val="00CA0CEE"/>
    <w:rsid w:val="00CA3F52"/>
    <w:rsid w:val="00CA6831"/>
    <w:rsid w:val="00CA6968"/>
    <w:rsid w:val="00CB0BD9"/>
    <w:rsid w:val="00CB0FA3"/>
    <w:rsid w:val="00CB1168"/>
    <w:rsid w:val="00CB2F3C"/>
    <w:rsid w:val="00CB59CE"/>
    <w:rsid w:val="00CB78D6"/>
    <w:rsid w:val="00CB7B8F"/>
    <w:rsid w:val="00CC038E"/>
    <w:rsid w:val="00CC36B3"/>
    <w:rsid w:val="00CC3BD1"/>
    <w:rsid w:val="00CD35B8"/>
    <w:rsid w:val="00CD4B12"/>
    <w:rsid w:val="00CD4ED0"/>
    <w:rsid w:val="00CD5C97"/>
    <w:rsid w:val="00CD7A8C"/>
    <w:rsid w:val="00CD7CF3"/>
    <w:rsid w:val="00CE0AC0"/>
    <w:rsid w:val="00CE49B1"/>
    <w:rsid w:val="00CF392D"/>
    <w:rsid w:val="00D03D16"/>
    <w:rsid w:val="00D054F5"/>
    <w:rsid w:val="00D07B75"/>
    <w:rsid w:val="00D11906"/>
    <w:rsid w:val="00D11F17"/>
    <w:rsid w:val="00D14122"/>
    <w:rsid w:val="00D15787"/>
    <w:rsid w:val="00D16263"/>
    <w:rsid w:val="00D20116"/>
    <w:rsid w:val="00D2133A"/>
    <w:rsid w:val="00D261BF"/>
    <w:rsid w:val="00D26902"/>
    <w:rsid w:val="00D32B7F"/>
    <w:rsid w:val="00D34FCB"/>
    <w:rsid w:val="00D36125"/>
    <w:rsid w:val="00D36787"/>
    <w:rsid w:val="00D404D1"/>
    <w:rsid w:val="00D4277E"/>
    <w:rsid w:val="00D44DD8"/>
    <w:rsid w:val="00D46A8C"/>
    <w:rsid w:val="00D47E0E"/>
    <w:rsid w:val="00D506AF"/>
    <w:rsid w:val="00D515C6"/>
    <w:rsid w:val="00D51E5A"/>
    <w:rsid w:val="00D537ED"/>
    <w:rsid w:val="00D6180A"/>
    <w:rsid w:val="00D61B6C"/>
    <w:rsid w:val="00D633C7"/>
    <w:rsid w:val="00D6399A"/>
    <w:rsid w:val="00D64F9B"/>
    <w:rsid w:val="00D66692"/>
    <w:rsid w:val="00D66A6B"/>
    <w:rsid w:val="00D72487"/>
    <w:rsid w:val="00D72FAE"/>
    <w:rsid w:val="00D74C8D"/>
    <w:rsid w:val="00D75B8C"/>
    <w:rsid w:val="00D77DB6"/>
    <w:rsid w:val="00D81082"/>
    <w:rsid w:val="00D8424E"/>
    <w:rsid w:val="00D85516"/>
    <w:rsid w:val="00D85EFB"/>
    <w:rsid w:val="00D938F8"/>
    <w:rsid w:val="00DB2A7C"/>
    <w:rsid w:val="00DB3C06"/>
    <w:rsid w:val="00DC2BE4"/>
    <w:rsid w:val="00DC6AFC"/>
    <w:rsid w:val="00DC7654"/>
    <w:rsid w:val="00DC782A"/>
    <w:rsid w:val="00DD27B9"/>
    <w:rsid w:val="00DD5417"/>
    <w:rsid w:val="00DD691B"/>
    <w:rsid w:val="00DE41CA"/>
    <w:rsid w:val="00DF1BC4"/>
    <w:rsid w:val="00DF4662"/>
    <w:rsid w:val="00DF4A22"/>
    <w:rsid w:val="00DF762C"/>
    <w:rsid w:val="00E00938"/>
    <w:rsid w:val="00E043AC"/>
    <w:rsid w:val="00E05733"/>
    <w:rsid w:val="00E06BFA"/>
    <w:rsid w:val="00E107D3"/>
    <w:rsid w:val="00E10938"/>
    <w:rsid w:val="00E14D5D"/>
    <w:rsid w:val="00E152F4"/>
    <w:rsid w:val="00E16499"/>
    <w:rsid w:val="00E16C46"/>
    <w:rsid w:val="00E23C99"/>
    <w:rsid w:val="00E25282"/>
    <w:rsid w:val="00E2603A"/>
    <w:rsid w:val="00E27DA2"/>
    <w:rsid w:val="00E3480F"/>
    <w:rsid w:val="00E4293A"/>
    <w:rsid w:val="00E447CD"/>
    <w:rsid w:val="00E45EC6"/>
    <w:rsid w:val="00E52ECE"/>
    <w:rsid w:val="00E53BE2"/>
    <w:rsid w:val="00E601AD"/>
    <w:rsid w:val="00E603D5"/>
    <w:rsid w:val="00E61CE0"/>
    <w:rsid w:val="00E62184"/>
    <w:rsid w:val="00E6413A"/>
    <w:rsid w:val="00E6729F"/>
    <w:rsid w:val="00E702EF"/>
    <w:rsid w:val="00E7288D"/>
    <w:rsid w:val="00E73095"/>
    <w:rsid w:val="00E766C7"/>
    <w:rsid w:val="00E8540D"/>
    <w:rsid w:val="00E86381"/>
    <w:rsid w:val="00E869A0"/>
    <w:rsid w:val="00E937B0"/>
    <w:rsid w:val="00EA4DC6"/>
    <w:rsid w:val="00EB01A1"/>
    <w:rsid w:val="00EB1C7A"/>
    <w:rsid w:val="00EB32C6"/>
    <w:rsid w:val="00EB3BF8"/>
    <w:rsid w:val="00EB4162"/>
    <w:rsid w:val="00EB47FB"/>
    <w:rsid w:val="00EB6180"/>
    <w:rsid w:val="00EB7D7F"/>
    <w:rsid w:val="00EC089E"/>
    <w:rsid w:val="00EC4B10"/>
    <w:rsid w:val="00EC51EF"/>
    <w:rsid w:val="00ED402A"/>
    <w:rsid w:val="00ED57E9"/>
    <w:rsid w:val="00ED5F1B"/>
    <w:rsid w:val="00EE518A"/>
    <w:rsid w:val="00EE75DC"/>
    <w:rsid w:val="00EE7D17"/>
    <w:rsid w:val="00EF0E4A"/>
    <w:rsid w:val="00EF16BE"/>
    <w:rsid w:val="00EF19E7"/>
    <w:rsid w:val="00EF771C"/>
    <w:rsid w:val="00F013B7"/>
    <w:rsid w:val="00F01DB6"/>
    <w:rsid w:val="00F04362"/>
    <w:rsid w:val="00F11A4D"/>
    <w:rsid w:val="00F121DD"/>
    <w:rsid w:val="00F131AD"/>
    <w:rsid w:val="00F20A82"/>
    <w:rsid w:val="00F2357E"/>
    <w:rsid w:val="00F2387B"/>
    <w:rsid w:val="00F24011"/>
    <w:rsid w:val="00F31F8A"/>
    <w:rsid w:val="00F32108"/>
    <w:rsid w:val="00F33D60"/>
    <w:rsid w:val="00F40A01"/>
    <w:rsid w:val="00F41B38"/>
    <w:rsid w:val="00F44916"/>
    <w:rsid w:val="00F44A83"/>
    <w:rsid w:val="00F47B90"/>
    <w:rsid w:val="00F51A69"/>
    <w:rsid w:val="00F51F34"/>
    <w:rsid w:val="00F529E0"/>
    <w:rsid w:val="00F60C2B"/>
    <w:rsid w:val="00F61AC8"/>
    <w:rsid w:val="00F61C62"/>
    <w:rsid w:val="00F63A86"/>
    <w:rsid w:val="00F65D73"/>
    <w:rsid w:val="00F6760A"/>
    <w:rsid w:val="00F726F8"/>
    <w:rsid w:val="00F73B4F"/>
    <w:rsid w:val="00F777A1"/>
    <w:rsid w:val="00F87300"/>
    <w:rsid w:val="00F906E4"/>
    <w:rsid w:val="00F9252C"/>
    <w:rsid w:val="00F9289B"/>
    <w:rsid w:val="00F9453D"/>
    <w:rsid w:val="00F9531C"/>
    <w:rsid w:val="00FB1BB9"/>
    <w:rsid w:val="00FB2ACC"/>
    <w:rsid w:val="00FB7AE7"/>
    <w:rsid w:val="00FC0B85"/>
    <w:rsid w:val="00FD42FD"/>
    <w:rsid w:val="00FD650A"/>
    <w:rsid w:val="00FE5FA2"/>
    <w:rsid w:val="00FE6290"/>
    <w:rsid w:val="00FF0792"/>
    <w:rsid w:val="00FF40CD"/>
    <w:rsid w:val="00FF45DD"/>
    <w:rsid w:val="00FF70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2FC37"/>
  <w15:docId w15:val="{BBD39C7C-8AA6-4C8B-BBB2-7CD57D873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6692"/>
    <w:pPr>
      <w:suppressAutoHyphens/>
    </w:pPr>
    <w:rPr>
      <w:sz w:val="24"/>
      <w:szCs w:val="24"/>
      <w:lang w:eastAsia="ar-SA"/>
    </w:rPr>
  </w:style>
  <w:style w:type="paragraph" w:styleId="Nagwek1">
    <w:name w:val="heading 1"/>
    <w:basedOn w:val="Normalny"/>
    <w:next w:val="Normalny"/>
    <w:link w:val="Nagwek1Znak"/>
    <w:qFormat/>
    <w:rsid w:val="00D66692"/>
    <w:pPr>
      <w:keepNext/>
      <w:spacing w:line="360" w:lineRule="auto"/>
      <w:jc w:val="center"/>
      <w:outlineLvl w:val="0"/>
    </w:pPr>
    <w:rPr>
      <w:b/>
      <w:sz w:val="22"/>
      <w:szCs w:val="22"/>
    </w:rPr>
  </w:style>
  <w:style w:type="paragraph" w:styleId="Nagwek2">
    <w:name w:val="heading 2"/>
    <w:basedOn w:val="Normalny"/>
    <w:next w:val="Normalny"/>
    <w:link w:val="Nagwek2Znak"/>
    <w:uiPriority w:val="9"/>
    <w:semiHidden/>
    <w:unhideWhenUsed/>
    <w:qFormat/>
    <w:rsid w:val="000F3E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qFormat/>
    <w:rsid w:val="00D66692"/>
    <w:pPr>
      <w:keepNext/>
      <w:ind w:left="2124" w:firstLine="708"/>
      <w:outlineLvl w:val="2"/>
    </w:pPr>
    <w:rPr>
      <w:b/>
      <w:sz w:val="22"/>
      <w:szCs w:val="20"/>
    </w:rPr>
  </w:style>
  <w:style w:type="paragraph" w:styleId="Nagwek4">
    <w:name w:val="heading 4"/>
    <w:basedOn w:val="Normalny"/>
    <w:next w:val="Normalny"/>
    <w:link w:val="Nagwek4Znak"/>
    <w:uiPriority w:val="9"/>
    <w:unhideWhenUsed/>
    <w:qFormat/>
    <w:rsid w:val="00F51F3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D66692"/>
  </w:style>
  <w:style w:type="character" w:customStyle="1" w:styleId="WW-Absatz-Standardschriftart">
    <w:name w:val="WW-Absatz-Standardschriftart"/>
    <w:rsid w:val="00D66692"/>
  </w:style>
  <w:style w:type="character" w:customStyle="1" w:styleId="WW-Absatz-Standardschriftart1">
    <w:name w:val="WW-Absatz-Standardschriftart1"/>
    <w:rsid w:val="00D66692"/>
  </w:style>
  <w:style w:type="character" w:customStyle="1" w:styleId="WW-Absatz-Standardschriftart11">
    <w:name w:val="WW-Absatz-Standardschriftart11"/>
    <w:rsid w:val="00D66692"/>
  </w:style>
  <w:style w:type="character" w:customStyle="1" w:styleId="WW-Absatz-Standardschriftart111">
    <w:name w:val="WW-Absatz-Standardschriftart111"/>
    <w:rsid w:val="00D66692"/>
  </w:style>
  <w:style w:type="character" w:customStyle="1" w:styleId="WW-Absatz-Standardschriftart1111">
    <w:name w:val="WW-Absatz-Standardschriftart1111"/>
    <w:rsid w:val="00D66692"/>
  </w:style>
  <w:style w:type="character" w:customStyle="1" w:styleId="WW-Absatz-Standardschriftart11111">
    <w:name w:val="WW-Absatz-Standardschriftart11111"/>
    <w:rsid w:val="00D66692"/>
  </w:style>
  <w:style w:type="character" w:customStyle="1" w:styleId="WW-Absatz-Standardschriftart111111">
    <w:name w:val="WW-Absatz-Standardschriftart111111"/>
    <w:rsid w:val="00D66692"/>
  </w:style>
  <w:style w:type="character" w:customStyle="1" w:styleId="WW-Absatz-Standardschriftart1111111">
    <w:name w:val="WW-Absatz-Standardschriftart1111111"/>
    <w:rsid w:val="00D66692"/>
  </w:style>
  <w:style w:type="character" w:customStyle="1" w:styleId="WW-Absatz-Standardschriftart11111111">
    <w:name w:val="WW-Absatz-Standardschriftart11111111"/>
    <w:rsid w:val="00D66692"/>
  </w:style>
  <w:style w:type="character" w:customStyle="1" w:styleId="WW-Absatz-Standardschriftart111111111">
    <w:name w:val="WW-Absatz-Standardschriftart111111111"/>
    <w:rsid w:val="00D66692"/>
  </w:style>
  <w:style w:type="character" w:customStyle="1" w:styleId="WW-Absatz-Standardschriftart1111111111">
    <w:name w:val="WW-Absatz-Standardschriftart1111111111"/>
    <w:rsid w:val="00D66692"/>
  </w:style>
  <w:style w:type="character" w:customStyle="1" w:styleId="WW-Absatz-Standardschriftart11111111111">
    <w:name w:val="WW-Absatz-Standardschriftart11111111111"/>
    <w:rsid w:val="00D66692"/>
  </w:style>
  <w:style w:type="character" w:customStyle="1" w:styleId="WW-Absatz-Standardschriftart111111111111">
    <w:name w:val="WW-Absatz-Standardschriftart111111111111"/>
    <w:rsid w:val="00D66692"/>
  </w:style>
  <w:style w:type="character" w:customStyle="1" w:styleId="WW-Absatz-Standardschriftart1111111111111">
    <w:name w:val="WW-Absatz-Standardschriftart1111111111111"/>
    <w:rsid w:val="00D66692"/>
  </w:style>
  <w:style w:type="character" w:customStyle="1" w:styleId="WW-Absatz-Standardschriftart11111111111111">
    <w:name w:val="WW-Absatz-Standardschriftart11111111111111"/>
    <w:rsid w:val="00D66692"/>
  </w:style>
  <w:style w:type="character" w:customStyle="1" w:styleId="WW-Absatz-Standardschriftart111111111111111">
    <w:name w:val="WW-Absatz-Standardschriftart111111111111111"/>
    <w:rsid w:val="00D66692"/>
  </w:style>
  <w:style w:type="character" w:customStyle="1" w:styleId="WW-Absatz-Standardschriftart1111111111111111">
    <w:name w:val="WW-Absatz-Standardschriftart1111111111111111"/>
    <w:rsid w:val="00D66692"/>
  </w:style>
  <w:style w:type="character" w:customStyle="1" w:styleId="WW-Absatz-Standardschriftart11111111111111111">
    <w:name w:val="WW-Absatz-Standardschriftart11111111111111111"/>
    <w:rsid w:val="00D66692"/>
  </w:style>
  <w:style w:type="character" w:customStyle="1" w:styleId="WW-Absatz-Standardschriftart111111111111111111">
    <w:name w:val="WW-Absatz-Standardschriftart111111111111111111"/>
    <w:rsid w:val="00D66692"/>
  </w:style>
  <w:style w:type="character" w:customStyle="1" w:styleId="WW-Absatz-Standardschriftart1111111111111111111">
    <w:name w:val="WW-Absatz-Standardschriftart1111111111111111111"/>
    <w:rsid w:val="00D66692"/>
  </w:style>
  <w:style w:type="character" w:customStyle="1" w:styleId="WW-Absatz-Standardschriftart11111111111111111111">
    <w:name w:val="WW-Absatz-Standardschriftart11111111111111111111"/>
    <w:rsid w:val="00D66692"/>
  </w:style>
  <w:style w:type="character" w:customStyle="1" w:styleId="WW-Absatz-Standardschriftart111111111111111111111">
    <w:name w:val="WW-Absatz-Standardschriftart111111111111111111111"/>
    <w:rsid w:val="00D66692"/>
  </w:style>
  <w:style w:type="character" w:customStyle="1" w:styleId="WW-Absatz-Standardschriftart1111111111111111111111">
    <w:name w:val="WW-Absatz-Standardschriftart1111111111111111111111"/>
    <w:rsid w:val="00D66692"/>
  </w:style>
  <w:style w:type="character" w:customStyle="1" w:styleId="WW-Absatz-Standardschriftart11111111111111111111111">
    <w:name w:val="WW-Absatz-Standardschriftart11111111111111111111111"/>
    <w:rsid w:val="00D66692"/>
  </w:style>
  <w:style w:type="character" w:customStyle="1" w:styleId="WW-Absatz-Standardschriftart111111111111111111111111">
    <w:name w:val="WW-Absatz-Standardschriftart111111111111111111111111"/>
    <w:rsid w:val="00D66692"/>
  </w:style>
  <w:style w:type="character" w:customStyle="1" w:styleId="WW-Absatz-Standardschriftart1111111111111111111111111">
    <w:name w:val="WW-Absatz-Standardschriftart1111111111111111111111111"/>
    <w:rsid w:val="00D66692"/>
  </w:style>
  <w:style w:type="character" w:customStyle="1" w:styleId="WW-Absatz-Standardschriftart11111111111111111111111111">
    <w:name w:val="WW-Absatz-Standardschriftart11111111111111111111111111"/>
    <w:rsid w:val="00D66692"/>
  </w:style>
  <w:style w:type="character" w:customStyle="1" w:styleId="WW-Absatz-Standardschriftart111111111111111111111111111">
    <w:name w:val="WW-Absatz-Standardschriftart111111111111111111111111111"/>
    <w:rsid w:val="00D66692"/>
  </w:style>
  <w:style w:type="character" w:customStyle="1" w:styleId="WW-Absatz-Standardschriftart1111111111111111111111111111">
    <w:name w:val="WW-Absatz-Standardschriftart1111111111111111111111111111"/>
    <w:rsid w:val="00D66692"/>
  </w:style>
  <w:style w:type="character" w:customStyle="1" w:styleId="WW-Absatz-Standardschriftart11111111111111111111111111111">
    <w:name w:val="WW-Absatz-Standardschriftart11111111111111111111111111111"/>
    <w:rsid w:val="00D66692"/>
  </w:style>
  <w:style w:type="character" w:customStyle="1" w:styleId="WW-Absatz-Standardschriftart111111111111111111111111111111">
    <w:name w:val="WW-Absatz-Standardschriftart111111111111111111111111111111"/>
    <w:rsid w:val="00D66692"/>
  </w:style>
  <w:style w:type="character" w:customStyle="1" w:styleId="WW-Absatz-Standardschriftart1111111111111111111111111111111">
    <w:name w:val="WW-Absatz-Standardschriftart1111111111111111111111111111111"/>
    <w:rsid w:val="00D66692"/>
  </w:style>
  <w:style w:type="character" w:customStyle="1" w:styleId="WW-Absatz-Standardschriftart11111111111111111111111111111111">
    <w:name w:val="WW-Absatz-Standardschriftart11111111111111111111111111111111"/>
    <w:rsid w:val="00D66692"/>
  </w:style>
  <w:style w:type="character" w:customStyle="1" w:styleId="WW-Absatz-Standardschriftart111111111111111111111111111111111">
    <w:name w:val="WW-Absatz-Standardschriftart111111111111111111111111111111111"/>
    <w:rsid w:val="00D66692"/>
  </w:style>
  <w:style w:type="character" w:customStyle="1" w:styleId="WW-Absatz-Standardschriftart1111111111111111111111111111111111">
    <w:name w:val="WW-Absatz-Standardschriftart1111111111111111111111111111111111"/>
    <w:rsid w:val="00D66692"/>
  </w:style>
  <w:style w:type="character" w:customStyle="1" w:styleId="WW-Absatz-Standardschriftart11111111111111111111111111111111111">
    <w:name w:val="WW-Absatz-Standardschriftart11111111111111111111111111111111111"/>
    <w:rsid w:val="00D66692"/>
  </w:style>
  <w:style w:type="character" w:customStyle="1" w:styleId="WW-Absatz-Standardschriftart111111111111111111111111111111111111">
    <w:name w:val="WW-Absatz-Standardschriftart111111111111111111111111111111111111"/>
    <w:rsid w:val="00D66692"/>
  </w:style>
  <w:style w:type="character" w:customStyle="1" w:styleId="WW-Absatz-Standardschriftart1111111111111111111111111111111111111">
    <w:name w:val="WW-Absatz-Standardschriftart1111111111111111111111111111111111111"/>
    <w:rsid w:val="00D66692"/>
  </w:style>
  <w:style w:type="character" w:customStyle="1" w:styleId="WW-Absatz-Standardschriftart11111111111111111111111111111111111111">
    <w:name w:val="WW-Absatz-Standardschriftart11111111111111111111111111111111111111"/>
    <w:rsid w:val="00D66692"/>
  </w:style>
  <w:style w:type="character" w:customStyle="1" w:styleId="WW-Absatz-Standardschriftart111111111111111111111111111111111111111">
    <w:name w:val="WW-Absatz-Standardschriftart111111111111111111111111111111111111111"/>
    <w:rsid w:val="00D66692"/>
  </w:style>
  <w:style w:type="character" w:customStyle="1" w:styleId="WW-Absatz-Standardschriftart1111111111111111111111111111111111111111">
    <w:name w:val="WW-Absatz-Standardschriftart1111111111111111111111111111111111111111"/>
    <w:rsid w:val="00D66692"/>
  </w:style>
  <w:style w:type="character" w:customStyle="1" w:styleId="Domylnaczcionkaakapitu1">
    <w:name w:val="Domyślna czcionka akapitu1"/>
    <w:rsid w:val="00D66692"/>
  </w:style>
  <w:style w:type="paragraph" w:customStyle="1" w:styleId="Nagwek10">
    <w:name w:val="Nagłówek1"/>
    <w:basedOn w:val="Normalny"/>
    <w:next w:val="Tekstpodstawowy"/>
    <w:rsid w:val="00D66692"/>
    <w:pPr>
      <w:keepNext/>
      <w:spacing w:before="240" w:after="120"/>
    </w:pPr>
    <w:rPr>
      <w:rFonts w:ascii="Albany AMT" w:eastAsia="MS Mincho" w:hAnsi="Albany AMT" w:cs="Tahoma"/>
      <w:sz w:val="28"/>
      <w:szCs w:val="28"/>
    </w:rPr>
  </w:style>
  <w:style w:type="paragraph" w:styleId="Tekstpodstawowy">
    <w:name w:val="Body Text"/>
    <w:basedOn w:val="Normalny"/>
    <w:semiHidden/>
    <w:rsid w:val="00D66692"/>
    <w:rPr>
      <w:sz w:val="14"/>
    </w:rPr>
  </w:style>
  <w:style w:type="paragraph" w:styleId="Lista">
    <w:name w:val="List"/>
    <w:basedOn w:val="Tekstpodstawowy"/>
    <w:semiHidden/>
    <w:rsid w:val="00D66692"/>
    <w:rPr>
      <w:rFonts w:cs="Tahoma"/>
    </w:rPr>
  </w:style>
  <w:style w:type="paragraph" w:customStyle="1" w:styleId="Podpis1">
    <w:name w:val="Podpis1"/>
    <w:basedOn w:val="Normalny"/>
    <w:rsid w:val="00D66692"/>
    <w:pPr>
      <w:suppressLineNumbers/>
      <w:spacing w:before="120" w:after="120"/>
    </w:pPr>
    <w:rPr>
      <w:rFonts w:cs="Tahoma"/>
      <w:i/>
      <w:iCs/>
    </w:rPr>
  </w:style>
  <w:style w:type="paragraph" w:customStyle="1" w:styleId="Indeks">
    <w:name w:val="Indeks"/>
    <w:basedOn w:val="Normalny"/>
    <w:rsid w:val="00D66692"/>
    <w:pPr>
      <w:suppressLineNumbers/>
    </w:pPr>
    <w:rPr>
      <w:rFonts w:cs="Tahoma"/>
    </w:rPr>
  </w:style>
  <w:style w:type="paragraph" w:styleId="Tekstpodstawowywcity">
    <w:name w:val="Body Text Indent"/>
    <w:basedOn w:val="Normalny"/>
    <w:semiHidden/>
    <w:rsid w:val="00D66692"/>
    <w:pPr>
      <w:ind w:left="2835"/>
      <w:jc w:val="center"/>
    </w:pPr>
    <w:rPr>
      <w:bCs/>
      <w:color w:val="000080"/>
      <w:sz w:val="20"/>
      <w:szCs w:val="20"/>
    </w:rPr>
  </w:style>
  <w:style w:type="paragraph" w:customStyle="1" w:styleId="Tekstpodstawowywcity21">
    <w:name w:val="Tekst podstawowy wcięty 21"/>
    <w:basedOn w:val="Normalny"/>
    <w:rsid w:val="00D66692"/>
    <w:pPr>
      <w:ind w:left="3540"/>
      <w:jc w:val="center"/>
    </w:pPr>
    <w:rPr>
      <w:color w:val="000080"/>
      <w:sz w:val="20"/>
      <w:szCs w:val="20"/>
    </w:rPr>
  </w:style>
  <w:style w:type="paragraph" w:styleId="Nagwek">
    <w:name w:val="header"/>
    <w:basedOn w:val="Normalny"/>
    <w:semiHidden/>
    <w:rsid w:val="00D66692"/>
    <w:pPr>
      <w:tabs>
        <w:tab w:val="center" w:pos="4536"/>
        <w:tab w:val="right" w:pos="9072"/>
      </w:tabs>
    </w:pPr>
  </w:style>
  <w:style w:type="paragraph" w:customStyle="1" w:styleId="Tekstpodstawowywcity31">
    <w:name w:val="Tekst podstawowy wcięty 31"/>
    <w:basedOn w:val="Normalny"/>
    <w:rsid w:val="00D66692"/>
    <w:pPr>
      <w:spacing w:line="360" w:lineRule="auto"/>
      <w:ind w:left="2832" w:firstLine="3"/>
    </w:pPr>
    <w:rPr>
      <w:sz w:val="16"/>
    </w:rPr>
  </w:style>
  <w:style w:type="paragraph" w:customStyle="1" w:styleId="Zawartotabeli">
    <w:name w:val="Zawartość tabeli"/>
    <w:basedOn w:val="Normalny"/>
    <w:rsid w:val="00D66692"/>
    <w:pPr>
      <w:suppressLineNumbers/>
    </w:pPr>
  </w:style>
  <w:style w:type="paragraph" w:customStyle="1" w:styleId="Nagwektabeli">
    <w:name w:val="Nagłówek tabeli"/>
    <w:basedOn w:val="Zawartotabeli"/>
    <w:rsid w:val="00D66692"/>
    <w:pPr>
      <w:jc w:val="center"/>
    </w:pPr>
    <w:rPr>
      <w:b/>
      <w:bCs/>
    </w:rPr>
  </w:style>
  <w:style w:type="character" w:customStyle="1" w:styleId="Nagwek1Znak">
    <w:name w:val="Nagłówek 1 Znak"/>
    <w:basedOn w:val="Domylnaczcionkaakapitu"/>
    <w:link w:val="Nagwek1"/>
    <w:rsid w:val="00222B31"/>
    <w:rPr>
      <w:b/>
      <w:sz w:val="22"/>
      <w:szCs w:val="22"/>
      <w:lang w:eastAsia="ar-SA"/>
    </w:rPr>
  </w:style>
  <w:style w:type="paragraph" w:styleId="Akapitzlist">
    <w:name w:val="List Paragraph"/>
    <w:basedOn w:val="Normalny"/>
    <w:link w:val="AkapitzlistZnak"/>
    <w:uiPriority w:val="1"/>
    <w:qFormat/>
    <w:rsid w:val="00D054F5"/>
    <w:pPr>
      <w:ind w:left="708"/>
    </w:pPr>
  </w:style>
  <w:style w:type="table" w:styleId="Tabela-Siatka">
    <w:name w:val="Table Grid"/>
    <w:basedOn w:val="Standardowy"/>
    <w:uiPriority w:val="59"/>
    <w:rsid w:val="00B33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47A09"/>
    <w:rPr>
      <w:rFonts w:ascii="Tahoma" w:hAnsi="Tahoma" w:cs="Tahoma"/>
      <w:sz w:val="16"/>
      <w:szCs w:val="16"/>
    </w:rPr>
  </w:style>
  <w:style w:type="character" w:customStyle="1" w:styleId="TekstdymkaZnak">
    <w:name w:val="Tekst dymka Znak"/>
    <w:basedOn w:val="Domylnaczcionkaakapitu"/>
    <w:link w:val="Tekstdymka"/>
    <w:uiPriority w:val="99"/>
    <w:semiHidden/>
    <w:rsid w:val="00647A09"/>
    <w:rPr>
      <w:rFonts w:ascii="Tahoma" w:hAnsi="Tahoma" w:cs="Tahoma"/>
      <w:sz w:val="16"/>
      <w:szCs w:val="16"/>
      <w:lang w:eastAsia="ar-SA"/>
    </w:rPr>
  </w:style>
  <w:style w:type="paragraph" w:styleId="Tekstprzypisudolnego">
    <w:name w:val="footnote text"/>
    <w:basedOn w:val="Normalny"/>
    <w:link w:val="TekstprzypisudolnegoZnak"/>
    <w:uiPriority w:val="99"/>
    <w:unhideWhenUsed/>
    <w:rsid w:val="004A7DAD"/>
    <w:rPr>
      <w:sz w:val="20"/>
      <w:szCs w:val="20"/>
    </w:rPr>
  </w:style>
  <w:style w:type="character" w:customStyle="1" w:styleId="TekstprzypisudolnegoZnak">
    <w:name w:val="Tekst przypisu dolnego Znak"/>
    <w:basedOn w:val="Domylnaczcionkaakapitu"/>
    <w:link w:val="Tekstprzypisudolnego"/>
    <w:uiPriority w:val="99"/>
    <w:rsid w:val="004A7DAD"/>
    <w:rPr>
      <w:lang w:eastAsia="ar-SA"/>
    </w:rPr>
  </w:style>
  <w:style w:type="character" w:styleId="Odwoanieprzypisudolnego">
    <w:name w:val="footnote reference"/>
    <w:basedOn w:val="Domylnaczcionkaakapitu"/>
    <w:uiPriority w:val="99"/>
    <w:semiHidden/>
    <w:unhideWhenUsed/>
    <w:rsid w:val="004A7DAD"/>
    <w:rPr>
      <w:vertAlign w:val="superscript"/>
    </w:rPr>
  </w:style>
  <w:style w:type="paragraph" w:customStyle="1" w:styleId="Znak">
    <w:name w:val="Znak"/>
    <w:basedOn w:val="Normalny"/>
    <w:rsid w:val="000276E8"/>
    <w:pPr>
      <w:suppressAutoHyphens w:val="0"/>
      <w:spacing w:after="160" w:line="240" w:lineRule="exact"/>
    </w:pPr>
    <w:rPr>
      <w:snapToGrid w:val="0"/>
      <w:sz w:val="20"/>
      <w:szCs w:val="20"/>
      <w:lang w:val="en-US" w:eastAsia="en-GB"/>
    </w:rPr>
  </w:style>
  <w:style w:type="paragraph" w:styleId="Stopka">
    <w:name w:val="footer"/>
    <w:basedOn w:val="Normalny"/>
    <w:link w:val="StopkaZnak"/>
    <w:uiPriority w:val="99"/>
    <w:unhideWhenUsed/>
    <w:rsid w:val="004112AB"/>
    <w:pPr>
      <w:tabs>
        <w:tab w:val="center" w:pos="4536"/>
        <w:tab w:val="right" w:pos="9072"/>
      </w:tabs>
    </w:pPr>
  </w:style>
  <w:style w:type="character" w:customStyle="1" w:styleId="StopkaZnak">
    <w:name w:val="Stopka Znak"/>
    <w:basedOn w:val="Domylnaczcionkaakapitu"/>
    <w:link w:val="Stopka"/>
    <w:uiPriority w:val="99"/>
    <w:rsid w:val="004112AB"/>
    <w:rPr>
      <w:sz w:val="24"/>
      <w:szCs w:val="24"/>
      <w:lang w:eastAsia="ar-SA"/>
    </w:rPr>
  </w:style>
  <w:style w:type="paragraph" w:styleId="Tekstprzypisukocowego">
    <w:name w:val="endnote text"/>
    <w:basedOn w:val="Normalny"/>
    <w:link w:val="TekstprzypisukocowegoZnak"/>
    <w:uiPriority w:val="99"/>
    <w:semiHidden/>
    <w:unhideWhenUsed/>
    <w:rsid w:val="001B034C"/>
    <w:rPr>
      <w:sz w:val="20"/>
      <w:szCs w:val="20"/>
    </w:rPr>
  </w:style>
  <w:style w:type="character" w:customStyle="1" w:styleId="TekstprzypisukocowegoZnak">
    <w:name w:val="Tekst przypisu końcowego Znak"/>
    <w:basedOn w:val="Domylnaczcionkaakapitu"/>
    <w:link w:val="Tekstprzypisukocowego"/>
    <w:uiPriority w:val="99"/>
    <w:semiHidden/>
    <w:rsid w:val="001B034C"/>
    <w:rPr>
      <w:lang w:eastAsia="ar-SA"/>
    </w:rPr>
  </w:style>
  <w:style w:type="character" w:styleId="Odwoanieprzypisukocowego">
    <w:name w:val="endnote reference"/>
    <w:basedOn w:val="Domylnaczcionkaakapitu"/>
    <w:uiPriority w:val="99"/>
    <w:semiHidden/>
    <w:unhideWhenUsed/>
    <w:rsid w:val="001B034C"/>
    <w:rPr>
      <w:vertAlign w:val="superscript"/>
    </w:rPr>
  </w:style>
  <w:style w:type="paragraph" w:customStyle="1" w:styleId="Default">
    <w:name w:val="Default"/>
    <w:rsid w:val="00E25282"/>
    <w:pPr>
      <w:autoSpaceDE w:val="0"/>
      <w:autoSpaceDN w:val="0"/>
      <w:adjustRightInd w:val="0"/>
    </w:pPr>
    <w:rPr>
      <w:rFonts w:ascii="Arial" w:hAnsi="Arial" w:cs="Arial"/>
      <w:color w:val="000000"/>
      <w:sz w:val="24"/>
      <w:szCs w:val="24"/>
    </w:rPr>
  </w:style>
  <w:style w:type="paragraph" w:styleId="NormalnyWeb">
    <w:name w:val="Normal (Web)"/>
    <w:basedOn w:val="Normalny"/>
    <w:uiPriority w:val="99"/>
    <w:unhideWhenUsed/>
    <w:rsid w:val="00992FCE"/>
    <w:pPr>
      <w:suppressAutoHyphens w:val="0"/>
      <w:spacing w:before="100" w:beforeAutospacing="1" w:after="100" w:afterAutospacing="1"/>
    </w:pPr>
    <w:rPr>
      <w:lang w:eastAsia="pl-PL"/>
    </w:rPr>
  </w:style>
  <w:style w:type="character" w:customStyle="1" w:styleId="st">
    <w:name w:val="st"/>
    <w:rsid w:val="00BB52A4"/>
  </w:style>
  <w:style w:type="character" w:styleId="Uwydatnienie">
    <w:name w:val="Emphasis"/>
    <w:qFormat/>
    <w:rsid w:val="00BB52A4"/>
    <w:rPr>
      <w:i/>
      <w:iCs/>
    </w:rPr>
  </w:style>
  <w:style w:type="character" w:styleId="Hipercze">
    <w:name w:val="Hyperlink"/>
    <w:basedOn w:val="Domylnaczcionkaakapitu"/>
    <w:uiPriority w:val="99"/>
    <w:unhideWhenUsed/>
    <w:rsid w:val="00BB52A4"/>
    <w:rPr>
      <w:color w:val="0000FF" w:themeColor="hyperlink"/>
      <w:u w:val="single"/>
    </w:rPr>
  </w:style>
  <w:style w:type="character" w:styleId="Pogrubienie">
    <w:name w:val="Strong"/>
    <w:basedOn w:val="Domylnaczcionkaakapitu"/>
    <w:uiPriority w:val="22"/>
    <w:qFormat/>
    <w:rsid w:val="00BB52A4"/>
    <w:rPr>
      <w:b/>
      <w:bCs/>
    </w:rPr>
  </w:style>
  <w:style w:type="character" w:customStyle="1" w:styleId="Nagwek4Znak">
    <w:name w:val="Nagłówek 4 Znak"/>
    <w:basedOn w:val="Domylnaczcionkaakapitu"/>
    <w:link w:val="Nagwek4"/>
    <w:uiPriority w:val="9"/>
    <w:rsid w:val="00F51F34"/>
    <w:rPr>
      <w:rFonts w:asciiTheme="majorHAnsi" w:eastAsiaTheme="majorEastAsia" w:hAnsiTheme="majorHAnsi" w:cstheme="majorBidi"/>
      <w:i/>
      <w:iCs/>
      <w:color w:val="365F91" w:themeColor="accent1" w:themeShade="BF"/>
      <w:sz w:val="24"/>
      <w:szCs w:val="24"/>
      <w:lang w:eastAsia="ar-SA"/>
    </w:rPr>
  </w:style>
  <w:style w:type="character" w:styleId="Odwoaniedokomentarza">
    <w:name w:val="annotation reference"/>
    <w:basedOn w:val="Domylnaczcionkaakapitu"/>
    <w:uiPriority w:val="99"/>
    <w:semiHidden/>
    <w:unhideWhenUsed/>
    <w:rsid w:val="00AF7610"/>
    <w:rPr>
      <w:sz w:val="16"/>
      <w:szCs w:val="16"/>
    </w:rPr>
  </w:style>
  <w:style w:type="paragraph" w:styleId="Tekstkomentarza">
    <w:name w:val="annotation text"/>
    <w:basedOn w:val="Normalny"/>
    <w:link w:val="TekstkomentarzaZnak"/>
    <w:uiPriority w:val="99"/>
    <w:unhideWhenUsed/>
    <w:rsid w:val="00AF7610"/>
    <w:rPr>
      <w:sz w:val="20"/>
      <w:szCs w:val="20"/>
    </w:rPr>
  </w:style>
  <w:style w:type="character" w:customStyle="1" w:styleId="TekstkomentarzaZnak">
    <w:name w:val="Tekst komentarza Znak"/>
    <w:basedOn w:val="Domylnaczcionkaakapitu"/>
    <w:link w:val="Tekstkomentarza"/>
    <w:uiPriority w:val="99"/>
    <w:rsid w:val="00AF7610"/>
    <w:rPr>
      <w:lang w:eastAsia="ar-SA"/>
    </w:rPr>
  </w:style>
  <w:style w:type="paragraph" w:styleId="Tematkomentarza">
    <w:name w:val="annotation subject"/>
    <w:basedOn w:val="Tekstkomentarza"/>
    <w:next w:val="Tekstkomentarza"/>
    <w:link w:val="TematkomentarzaZnak"/>
    <w:uiPriority w:val="99"/>
    <w:semiHidden/>
    <w:unhideWhenUsed/>
    <w:rsid w:val="00AF7610"/>
    <w:rPr>
      <w:b/>
      <w:bCs/>
    </w:rPr>
  </w:style>
  <w:style w:type="character" w:customStyle="1" w:styleId="TematkomentarzaZnak">
    <w:name w:val="Temat komentarza Znak"/>
    <w:basedOn w:val="TekstkomentarzaZnak"/>
    <w:link w:val="Tematkomentarza"/>
    <w:uiPriority w:val="99"/>
    <w:semiHidden/>
    <w:rsid w:val="00AF7610"/>
    <w:rPr>
      <w:b/>
      <w:bCs/>
      <w:lang w:eastAsia="ar-SA"/>
    </w:rPr>
  </w:style>
  <w:style w:type="character" w:styleId="Nierozpoznanawzmianka">
    <w:name w:val="Unresolved Mention"/>
    <w:basedOn w:val="Domylnaczcionkaakapitu"/>
    <w:uiPriority w:val="99"/>
    <w:semiHidden/>
    <w:unhideWhenUsed/>
    <w:rsid w:val="00CA6968"/>
    <w:rPr>
      <w:color w:val="605E5C"/>
      <w:shd w:val="clear" w:color="auto" w:fill="E1DFDD"/>
    </w:rPr>
  </w:style>
  <w:style w:type="character" w:customStyle="1" w:styleId="AkapitzlistZnak">
    <w:name w:val="Akapit z listą Znak"/>
    <w:link w:val="Akapitzlist"/>
    <w:uiPriority w:val="1"/>
    <w:locked/>
    <w:rsid w:val="00902F95"/>
    <w:rPr>
      <w:sz w:val="24"/>
      <w:szCs w:val="24"/>
      <w:lang w:eastAsia="ar-SA"/>
    </w:rPr>
  </w:style>
  <w:style w:type="character" w:customStyle="1" w:styleId="Nagwek2Znak">
    <w:name w:val="Nagłówek 2 Znak"/>
    <w:basedOn w:val="Domylnaczcionkaakapitu"/>
    <w:link w:val="Nagwek2"/>
    <w:uiPriority w:val="9"/>
    <w:semiHidden/>
    <w:rsid w:val="000F3E6D"/>
    <w:rPr>
      <w:rFonts w:asciiTheme="majorHAnsi" w:eastAsiaTheme="majorEastAsia" w:hAnsiTheme="majorHAnsi" w:cstheme="majorBidi"/>
      <w:color w:val="365F91" w:themeColor="accent1" w:themeShade="BF"/>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96276">
      <w:bodyDiv w:val="1"/>
      <w:marLeft w:val="0"/>
      <w:marRight w:val="0"/>
      <w:marTop w:val="0"/>
      <w:marBottom w:val="0"/>
      <w:divBdr>
        <w:top w:val="none" w:sz="0" w:space="0" w:color="auto"/>
        <w:left w:val="none" w:sz="0" w:space="0" w:color="auto"/>
        <w:bottom w:val="none" w:sz="0" w:space="0" w:color="auto"/>
        <w:right w:val="none" w:sz="0" w:space="0" w:color="auto"/>
      </w:divBdr>
    </w:div>
    <w:div w:id="366416401">
      <w:bodyDiv w:val="1"/>
      <w:marLeft w:val="0"/>
      <w:marRight w:val="0"/>
      <w:marTop w:val="0"/>
      <w:marBottom w:val="0"/>
      <w:divBdr>
        <w:top w:val="none" w:sz="0" w:space="0" w:color="auto"/>
        <w:left w:val="none" w:sz="0" w:space="0" w:color="auto"/>
        <w:bottom w:val="none" w:sz="0" w:space="0" w:color="auto"/>
        <w:right w:val="none" w:sz="0" w:space="0" w:color="auto"/>
      </w:divBdr>
    </w:div>
    <w:div w:id="607588469">
      <w:bodyDiv w:val="1"/>
      <w:marLeft w:val="0"/>
      <w:marRight w:val="0"/>
      <w:marTop w:val="0"/>
      <w:marBottom w:val="0"/>
      <w:divBdr>
        <w:top w:val="none" w:sz="0" w:space="0" w:color="auto"/>
        <w:left w:val="none" w:sz="0" w:space="0" w:color="auto"/>
        <w:bottom w:val="none" w:sz="0" w:space="0" w:color="auto"/>
        <w:right w:val="none" w:sz="0" w:space="0" w:color="auto"/>
      </w:divBdr>
    </w:div>
    <w:div w:id="125018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kepno.praca.gov"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D22AD-EEAF-4BD6-A065-EC0941B36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1353</TotalTime>
  <Pages>11</Pages>
  <Words>2843</Words>
  <Characters>17059</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Powiatowy urząd Pracy w Kępnie</dc:creator>
  <cp:lastModifiedBy>Urszula Krowiarz</cp:lastModifiedBy>
  <cp:revision>124</cp:revision>
  <cp:lastPrinted>2025-08-01T05:26:00Z</cp:lastPrinted>
  <dcterms:created xsi:type="dcterms:W3CDTF">2022-06-14T05:11:00Z</dcterms:created>
  <dcterms:modified xsi:type="dcterms:W3CDTF">2025-08-01T05:26:00Z</dcterms:modified>
</cp:coreProperties>
</file>